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51" w:rsidRPr="006A5CEF" w:rsidRDefault="006A5CEF" w:rsidP="006A5CEF">
      <w:pPr>
        <w:pStyle w:val="Default"/>
        <w:jc w:val="center"/>
        <w:rPr>
          <w:sz w:val="36"/>
          <w:szCs w:val="36"/>
        </w:rPr>
      </w:pPr>
      <w:r w:rsidRPr="006A5CEF">
        <w:rPr>
          <w:sz w:val="36"/>
          <w:szCs w:val="36"/>
        </w:rPr>
        <w:t>ОШ " ЛУКРЕЦИЈА АНКУЦИЋ"</w:t>
      </w:r>
    </w:p>
    <w:p w:rsidR="006A5CEF" w:rsidRPr="006A5CEF" w:rsidRDefault="006A5CEF" w:rsidP="006A5CEF">
      <w:pPr>
        <w:pStyle w:val="Default"/>
        <w:jc w:val="center"/>
        <w:rPr>
          <w:sz w:val="36"/>
          <w:szCs w:val="36"/>
        </w:rPr>
      </w:pPr>
      <w:r w:rsidRPr="006A5CEF">
        <w:rPr>
          <w:sz w:val="36"/>
          <w:szCs w:val="36"/>
        </w:rPr>
        <w:t>САМОШ</w:t>
      </w:r>
    </w:p>
    <w:p w:rsidR="00E113D8" w:rsidRPr="007A1F8C" w:rsidRDefault="007A1F8C" w:rsidP="007A1F8C">
      <w:pPr>
        <w:spacing w:line="240" w:lineRule="auto"/>
        <w:rPr>
          <w:rFonts w:ascii="Comic Sans MS" w:hAnsi="Comic Sans MS" w:cs="Times New Roman"/>
          <w:bCs/>
          <w:sz w:val="24"/>
          <w:szCs w:val="24"/>
        </w:rPr>
      </w:pPr>
      <w:r w:rsidRPr="007A1F8C">
        <w:rPr>
          <w:rFonts w:ascii="Comic Sans MS" w:hAnsi="Comic Sans MS" w:cs="Times New Roman"/>
          <w:bCs/>
          <w:sz w:val="24"/>
          <w:szCs w:val="24"/>
        </w:rPr>
        <w:t>Дел.бр.: 521</w:t>
      </w:r>
    </w:p>
    <w:p w:rsidR="007A1F8C" w:rsidRDefault="007A1F8C" w:rsidP="007A1F8C">
      <w:pPr>
        <w:spacing w:line="240" w:lineRule="auto"/>
        <w:rPr>
          <w:rFonts w:ascii="Comic Sans MS" w:hAnsi="Comic Sans MS" w:cs="Times New Roman"/>
          <w:bCs/>
          <w:sz w:val="24"/>
          <w:szCs w:val="24"/>
        </w:rPr>
      </w:pPr>
      <w:r w:rsidRPr="007A1F8C">
        <w:rPr>
          <w:rFonts w:ascii="Comic Sans MS" w:hAnsi="Comic Sans MS" w:cs="Times New Roman"/>
          <w:bCs/>
          <w:sz w:val="24"/>
          <w:szCs w:val="24"/>
        </w:rPr>
        <w:t>Датум: 15.09.2022.</w:t>
      </w:r>
    </w:p>
    <w:p w:rsidR="00A6187B" w:rsidRDefault="00A6187B" w:rsidP="007A1F8C">
      <w:pPr>
        <w:spacing w:line="240" w:lineRule="auto"/>
        <w:rPr>
          <w:rFonts w:ascii="Comic Sans MS" w:hAnsi="Comic Sans MS" w:cs="Times New Roman"/>
          <w:bCs/>
          <w:sz w:val="24"/>
          <w:szCs w:val="24"/>
        </w:rPr>
      </w:pPr>
    </w:p>
    <w:p w:rsidR="00A6187B" w:rsidRPr="007A1F8C" w:rsidRDefault="00A6187B" w:rsidP="007A1F8C">
      <w:pPr>
        <w:spacing w:line="240" w:lineRule="auto"/>
        <w:rPr>
          <w:rFonts w:ascii="Comic Sans MS" w:hAnsi="Comic Sans MS" w:cs="Times New Roman"/>
          <w:bCs/>
          <w:sz w:val="24"/>
          <w:szCs w:val="24"/>
        </w:rPr>
      </w:pPr>
    </w:p>
    <w:p w:rsidR="00E113D8" w:rsidRDefault="005A063E" w:rsidP="00E113D8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46355</wp:posOffset>
            </wp:positionV>
            <wp:extent cx="4257675" cy="3200400"/>
            <wp:effectExtent l="19050" t="0" r="9525" b="0"/>
            <wp:wrapSquare wrapText="bothSides"/>
            <wp:docPr id="4" name="Picture 1" descr="C:\Users\lukrecija Ankucic\Desktop\image-d2bffef7ca09b283aaf4799d366203024af3f2839bd5973fe72ba23d0e579e3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recija Ankucic\Desktop\image-d2bffef7ca09b283aaf4799d366203024af3f2839bd5973fe72ba23d0e579e31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CEF" w:rsidRDefault="006A5CEF" w:rsidP="00E113D8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131B7F" w:rsidRDefault="00131B7F" w:rsidP="00E113D8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5A063E" w:rsidRDefault="005A063E" w:rsidP="00E113D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5A063E" w:rsidRDefault="005A063E" w:rsidP="00E113D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F15951" w:rsidRPr="00131B7F" w:rsidRDefault="00410677" w:rsidP="00E113D8">
      <w:pPr>
        <w:jc w:val="center"/>
        <w:rPr>
          <w:rFonts w:ascii="Times New Roman" w:hAnsi="Times New Roman" w:cs="Times New Roman"/>
          <w:sz w:val="72"/>
          <w:szCs w:val="72"/>
        </w:rPr>
      </w:pPr>
      <w:r w:rsidRPr="00131B7F">
        <w:rPr>
          <w:rFonts w:ascii="Times New Roman" w:hAnsi="Times New Roman" w:cs="Times New Roman"/>
          <w:b/>
          <w:bCs/>
          <w:sz w:val="72"/>
          <w:szCs w:val="72"/>
        </w:rPr>
        <w:t>ШКОЛСКИ РАЗВОЈНИ ПЛАН 2022 – 2025</w:t>
      </w:r>
      <w:r w:rsidR="00F15951" w:rsidRPr="00131B7F">
        <w:rPr>
          <w:rFonts w:ascii="Times New Roman" w:hAnsi="Times New Roman" w:cs="Times New Roman"/>
          <w:b/>
          <w:bCs/>
          <w:sz w:val="72"/>
          <w:szCs w:val="72"/>
        </w:rPr>
        <w:t>.</w:t>
      </w:r>
    </w:p>
    <w:p w:rsidR="00F15951" w:rsidRPr="00C446F6" w:rsidRDefault="00F15951" w:rsidP="00F15951">
      <w:pPr>
        <w:rPr>
          <w:rFonts w:ascii="Times New Roman" w:hAnsi="Times New Roman" w:cs="Times New Roman"/>
          <w:sz w:val="24"/>
          <w:szCs w:val="24"/>
        </w:rPr>
      </w:pPr>
    </w:p>
    <w:p w:rsidR="00E113D8" w:rsidRDefault="00E113D8" w:rsidP="00F159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063E" w:rsidRPr="005A063E" w:rsidRDefault="005A063E" w:rsidP="005A06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САРДЖАЈ</w:t>
      </w:r>
    </w:p>
    <w:sdt>
      <w:sdtPr>
        <w:id w:val="530016"/>
        <w:docPartObj>
          <w:docPartGallery w:val="Table of Contents"/>
          <w:docPartUnique/>
        </w:docPartObj>
      </w:sdtPr>
      <w:sdtContent>
        <w:p w:rsidR="005A063E" w:rsidRPr="005A063E" w:rsidRDefault="005A063E" w:rsidP="005A063E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u w:val="single"/>
            </w:rPr>
          </w:pPr>
        </w:p>
        <w:p w:rsidR="005A063E" w:rsidRPr="00B638F8" w:rsidRDefault="003373AF" w:rsidP="00443563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spacing w:line="360" w:lineRule="auto"/>
            <w:ind w:left="450" w:hanging="90"/>
            <w:rPr>
              <w:rFonts w:eastAsiaTheme="minorEastAsia"/>
              <w:noProof/>
              <w:sz w:val="22"/>
              <w:szCs w:val="22"/>
              <w:lang w:val="en-US" w:eastAsia="en-US"/>
            </w:rPr>
          </w:pPr>
          <w:r w:rsidRPr="003373AF">
            <w:fldChar w:fldCharType="begin"/>
          </w:r>
          <w:r w:rsidR="005A063E">
            <w:instrText xml:space="preserve"> TOC \o "1-3" \h \z \u </w:instrText>
          </w:r>
          <w:r w:rsidRPr="003373AF">
            <w:fldChar w:fldCharType="separate"/>
          </w:r>
          <w:hyperlink w:anchor="_Toc117440688" w:history="1">
            <w:r w:rsidR="005A063E" w:rsidRPr="00B638F8">
              <w:rPr>
                <w:rStyle w:val="Hyperlink"/>
                <w:noProof/>
              </w:rPr>
              <w:t>АНАЛИЗА ПОСТОЈЕЋЕГ СТАЊА</w:t>
            </w:r>
            <w:r w:rsidR="005A063E" w:rsidRPr="00B638F8">
              <w:rPr>
                <w:noProof/>
                <w:webHidden/>
              </w:rPr>
              <w:tab/>
            </w:r>
            <w:r w:rsidRPr="00B638F8">
              <w:rPr>
                <w:noProof/>
                <w:webHidden/>
              </w:rPr>
              <w:fldChar w:fldCharType="begin"/>
            </w:r>
            <w:r w:rsidR="005A063E" w:rsidRPr="00B638F8">
              <w:rPr>
                <w:noProof/>
                <w:webHidden/>
              </w:rPr>
              <w:instrText xml:space="preserve"> PAGEREF _Toc117440688 \h </w:instrText>
            </w:r>
            <w:r w:rsidRPr="00B638F8">
              <w:rPr>
                <w:noProof/>
                <w:webHidden/>
              </w:rPr>
            </w:r>
            <w:r w:rsidRPr="00B638F8">
              <w:rPr>
                <w:noProof/>
                <w:webHidden/>
              </w:rPr>
              <w:fldChar w:fldCharType="separate"/>
            </w:r>
            <w:r w:rsidR="00443563">
              <w:rPr>
                <w:noProof/>
                <w:webHidden/>
              </w:rPr>
              <w:t>3</w:t>
            </w:r>
            <w:r w:rsidRPr="00B638F8">
              <w:rPr>
                <w:noProof/>
                <w:webHidden/>
              </w:rPr>
              <w:fldChar w:fldCharType="end"/>
            </w:r>
          </w:hyperlink>
        </w:p>
        <w:p w:rsidR="005A063E" w:rsidRPr="00B638F8" w:rsidRDefault="003373AF" w:rsidP="00443563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spacing w:line="360" w:lineRule="auto"/>
            <w:ind w:left="450" w:hanging="90"/>
            <w:rPr>
              <w:rFonts w:eastAsiaTheme="minorEastAsia"/>
              <w:noProof/>
              <w:sz w:val="22"/>
              <w:szCs w:val="22"/>
              <w:lang w:val="en-US" w:eastAsia="en-US"/>
            </w:rPr>
          </w:pPr>
          <w:hyperlink w:anchor="_Toc117440689" w:history="1">
            <w:r w:rsidR="005A063E" w:rsidRPr="00B638F8">
              <w:rPr>
                <w:rStyle w:val="Hyperlink"/>
                <w:noProof/>
              </w:rPr>
              <w:t>РЕСУРСА ШКОЛЕ И СРЕДИНЕ</w:t>
            </w:r>
            <w:r w:rsidR="005A063E" w:rsidRPr="00B638F8">
              <w:rPr>
                <w:noProof/>
                <w:webHidden/>
              </w:rPr>
              <w:tab/>
            </w:r>
            <w:r w:rsidRPr="00B638F8">
              <w:rPr>
                <w:noProof/>
                <w:webHidden/>
              </w:rPr>
              <w:fldChar w:fldCharType="begin"/>
            </w:r>
            <w:r w:rsidR="005A063E" w:rsidRPr="00B638F8">
              <w:rPr>
                <w:noProof/>
                <w:webHidden/>
              </w:rPr>
              <w:instrText xml:space="preserve"> PAGEREF _Toc117440689 \h </w:instrText>
            </w:r>
            <w:r w:rsidRPr="00B638F8">
              <w:rPr>
                <w:noProof/>
                <w:webHidden/>
              </w:rPr>
            </w:r>
            <w:r w:rsidRPr="00B638F8">
              <w:rPr>
                <w:noProof/>
                <w:webHidden/>
              </w:rPr>
              <w:fldChar w:fldCharType="separate"/>
            </w:r>
            <w:r w:rsidR="00443563">
              <w:rPr>
                <w:noProof/>
                <w:webHidden/>
              </w:rPr>
              <w:t>4</w:t>
            </w:r>
            <w:r w:rsidRPr="00B638F8">
              <w:rPr>
                <w:noProof/>
                <w:webHidden/>
              </w:rPr>
              <w:fldChar w:fldCharType="end"/>
            </w:r>
          </w:hyperlink>
        </w:p>
        <w:p w:rsidR="005A063E" w:rsidRPr="00B638F8" w:rsidRDefault="003373AF" w:rsidP="00443563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spacing w:line="360" w:lineRule="auto"/>
            <w:ind w:left="450" w:hanging="90"/>
            <w:rPr>
              <w:rFonts w:eastAsiaTheme="minorEastAsia"/>
              <w:noProof/>
              <w:sz w:val="22"/>
              <w:szCs w:val="22"/>
              <w:lang w:val="en-US" w:eastAsia="en-US"/>
            </w:rPr>
          </w:pPr>
          <w:hyperlink w:anchor="_Toc117440704" w:history="1">
            <w:r w:rsidR="005A063E" w:rsidRPr="00B638F8">
              <w:rPr>
                <w:rStyle w:val="Hyperlink"/>
                <w:noProof/>
              </w:rPr>
              <w:t>ПОВЕЗАНОСТ РАЗВОЈНОГ ПЛАНА СА САМОВРЕДНОВАЊЕМ</w:t>
            </w:r>
            <w:r w:rsidR="005A063E" w:rsidRPr="00B638F8">
              <w:rPr>
                <w:noProof/>
                <w:webHidden/>
              </w:rPr>
              <w:tab/>
            </w:r>
            <w:r w:rsidRPr="00B638F8">
              <w:rPr>
                <w:noProof/>
                <w:webHidden/>
              </w:rPr>
              <w:fldChar w:fldCharType="begin"/>
            </w:r>
            <w:r w:rsidR="005A063E" w:rsidRPr="00B638F8">
              <w:rPr>
                <w:noProof/>
                <w:webHidden/>
              </w:rPr>
              <w:instrText xml:space="preserve"> PAGEREF _Toc117440704 \h </w:instrText>
            </w:r>
            <w:r w:rsidRPr="00B638F8">
              <w:rPr>
                <w:noProof/>
                <w:webHidden/>
              </w:rPr>
            </w:r>
            <w:r w:rsidRPr="00B638F8">
              <w:rPr>
                <w:noProof/>
                <w:webHidden/>
              </w:rPr>
              <w:fldChar w:fldCharType="separate"/>
            </w:r>
            <w:r w:rsidR="00443563">
              <w:rPr>
                <w:noProof/>
                <w:webHidden/>
              </w:rPr>
              <w:t>8</w:t>
            </w:r>
            <w:r w:rsidRPr="00B638F8">
              <w:rPr>
                <w:noProof/>
                <w:webHidden/>
              </w:rPr>
              <w:fldChar w:fldCharType="end"/>
            </w:r>
          </w:hyperlink>
        </w:p>
        <w:p w:rsidR="005A063E" w:rsidRPr="00B638F8" w:rsidRDefault="003373AF" w:rsidP="00443563">
          <w:pPr>
            <w:pStyle w:val="TOC2"/>
            <w:numPr>
              <w:ilvl w:val="0"/>
              <w:numId w:val="38"/>
            </w:numPr>
            <w:tabs>
              <w:tab w:val="left" w:pos="720"/>
              <w:tab w:val="right" w:leader="dot" w:pos="9350"/>
            </w:tabs>
            <w:spacing w:line="360" w:lineRule="auto"/>
            <w:ind w:left="450" w:hanging="90"/>
            <w:rPr>
              <w:rFonts w:eastAsiaTheme="minorEastAsia"/>
              <w:noProof/>
              <w:sz w:val="22"/>
              <w:szCs w:val="22"/>
              <w:lang w:val="en-US" w:eastAsia="en-US"/>
            </w:rPr>
          </w:pPr>
          <w:hyperlink w:anchor="_Toc117440705" w:history="1">
            <w:r w:rsidR="005A063E" w:rsidRPr="00B638F8">
              <w:rPr>
                <w:rStyle w:val="Hyperlink"/>
                <w:noProof/>
              </w:rPr>
              <w:t></w:t>
            </w:r>
            <w:r w:rsidR="005A063E" w:rsidRPr="00B638F8">
              <w:rPr>
                <w:rStyle w:val="Hyperlink"/>
                <w:i/>
                <w:noProof/>
              </w:rPr>
              <w:t>КЉУЧНА ОБЛАСТ- ЕТОС</w:t>
            </w:r>
            <w:r w:rsidR="005A063E" w:rsidRPr="00B638F8">
              <w:rPr>
                <w:noProof/>
                <w:webHidden/>
              </w:rPr>
              <w:tab/>
            </w:r>
            <w:r w:rsidRPr="00B638F8">
              <w:rPr>
                <w:noProof/>
                <w:webHidden/>
              </w:rPr>
              <w:fldChar w:fldCharType="begin"/>
            </w:r>
            <w:r w:rsidR="005A063E" w:rsidRPr="00B638F8">
              <w:rPr>
                <w:noProof/>
                <w:webHidden/>
              </w:rPr>
              <w:instrText xml:space="preserve"> PAGEREF _Toc117440705 \h </w:instrText>
            </w:r>
            <w:r w:rsidRPr="00B638F8">
              <w:rPr>
                <w:noProof/>
                <w:webHidden/>
              </w:rPr>
            </w:r>
            <w:r w:rsidRPr="00B638F8">
              <w:rPr>
                <w:noProof/>
                <w:webHidden/>
              </w:rPr>
              <w:fldChar w:fldCharType="separate"/>
            </w:r>
            <w:r w:rsidR="00443563">
              <w:rPr>
                <w:noProof/>
                <w:webHidden/>
              </w:rPr>
              <w:t>8</w:t>
            </w:r>
            <w:r w:rsidRPr="00B638F8">
              <w:rPr>
                <w:noProof/>
                <w:webHidden/>
              </w:rPr>
              <w:fldChar w:fldCharType="end"/>
            </w:r>
          </w:hyperlink>
        </w:p>
        <w:p w:rsidR="005A063E" w:rsidRPr="00B638F8" w:rsidRDefault="003373AF" w:rsidP="00443563">
          <w:pPr>
            <w:pStyle w:val="TOC2"/>
            <w:numPr>
              <w:ilvl w:val="0"/>
              <w:numId w:val="38"/>
            </w:numPr>
            <w:tabs>
              <w:tab w:val="left" w:pos="720"/>
              <w:tab w:val="right" w:leader="dot" w:pos="9350"/>
            </w:tabs>
            <w:spacing w:line="360" w:lineRule="auto"/>
            <w:ind w:left="450" w:hanging="90"/>
            <w:rPr>
              <w:rFonts w:eastAsiaTheme="minorEastAsia"/>
              <w:noProof/>
              <w:sz w:val="22"/>
              <w:szCs w:val="22"/>
              <w:lang w:val="en-US" w:eastAsia="en-US"/>
            </w:rPr>
          </w:pPr>
          <w:hyperlink w:anchor="_Toc117440707" w:history="1">
            <w:r w:rsidR="005A063E" w:rsidRPr="00B638F8">
              <w:rPr>
                <w:rStyle w:val="Hyperlink"/>
                <w:noProof/>
              </w:rPr>
              <w:t></w:t>
            </w:r>
            <w:r w:rsidR="005A063E" w:rsidRPr="00B638F8">
              <w:rPr>
                <w:rStyle w:val="Hyperlink"/>
                <w:i/>
                <w:noProof/>
              </w:rPr>
              <w:t>КЉУЧНА ОБЛАСТ- ПОДРШКА</w:t>
            </w:r>
            <w:r w:rsidR="005A063E" w:rsidRPr="00B638F8">
              <w:rPr>
                <w:noProof/>
                <w:webHidden/>
              </w:rPr>
              <w:tab/>
            </w:r>
            <w:r w:rsidRPr="00B638F8">
              <w:rPr>
                <w:noProof/>
                <w:webHidden/>
              </w:rPr>
              <w:fldChar w:fldCharType="begin"/>
            </w:r>
            <w:r w:rsidR="005A063E" w:rsidRPr="00B638F8">
              <w:rPr>
                <w:noProof/>
                <w:webHidden/>
              </w:rPr>
              <w:instrText xml:space="preserve"> PAGEREF _Toc117440707 \h </w:instrText>
            </w:r>
            <w:r w:rsidRPr="00B638F8">
              <w:rPr>
                <w:noProof/>
                <w:webHidden/>
              </w:rPr>
            </w:r>
            <w:r w:rsidRPr="00B638F8">
              <w:rPr>
                <w:noProof/>
                <w:webHidden/>
              </w:rPr>
              <w:fldChar w:fldCharType="separate"/>
            </w:r>
            <w:r w:rsidR="00443563">
              <w:rPr>
                <w:noProof/>
                <w:webHidden/>
              </w:rPr>
              <w:t>10</w:t>
            </w:r>
            <w:r w:rsidRPr="00B638F8">
              <w:rPr>
                <w:noProof/>
                <w:webHidden/>
              </w:rPr>
              <w:fldChar w:fldCharType="end"/>
            </w:r>
          </w:hyperlink>
        </w:p>
        <w:p w:rsidR="005A063E" w:rsidRPr="00B638F8" w:rsidRDefault="003373AF" w:rsidP="00443563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spacing w:line="360" w:lineRule="auto"/>
            <w:ind w:left="450" w:hanging="90"/>
            <w:rPr>
              <w:rFonts w:eastAsiaTheme="minorEastAsia"/>
              <w:noProof/>
              <w:sz w:val="22"/>
              <w:szCs w:val="22"/>
              <w:lang w:val="en-US" w:eastAsia="en-US"/>
            </w:rPr>
          </w:pPr>
          <w:hyperlink w:anchor="_Toc117440708" w:history="1">
            <w:r w:rsidR="005A063E" w:rsidRPr="00B638F8">
              <w:rPr>
                <w:rStyle w:val="Hyperlink"/>
                <w:noProof/>
              </w:rPr>
              <w:t>РАЗВОЈНИ ЦИЉЕВИ</w:t>
            </w:r>
            <w:r w:rsidR="005A063E" w:rsidRPr="00B638F8">
              <w:rPr>
                <w:noProof/>
                <w:webHidden/>
              </w:rPr>
              <w:tab/>
            </w:r>
            <w:r w:rsidRPr="00B638F8">
              <w:rPr>
                <w:noProof/>
                <w:webHidden/>
              </w:rPr>
              <w:fldChar w:fldCharType="begin"/>
            </w:r>
            <w:r w:rsidR="005A063E" w:rsidRPr="00B638F8">
              <w:rPr>
                <w:noProof/>
                <w:webHidden/>
              </w:rPr>
              <w:instrText xml:space="preserve"> PAGEREF _Toc117440708 \h </w:instrText>
            </w:r>
            <w:r w:rsidRPr="00B638F8">
              <w:rPr>
                <w:noProof/>
                <w:webHidden/>
              </w:rPr>
            </w:r>
            <w:r w:rsidRPr="00B638F8">
              <w:rPr>
                <w:noProof/>
                <w:webHidden/>
              </w:rPr>
              <w:fldChar w:fldCharType="separate"/>
            </w:r>
            <w:r w:rsidR="00443563">
              <w:rPr>
                <w:noProof/>
                <w:webHidden/>
              </w:rPr>
              <w:t>12</w:t>
            </w:r>
            <w:r w:rsidRPr="00B638F8">
              <w:rPr>
                <w:noProof/>
                <w:webHidden/>
              </w:rPr>
              <w:fldChar w:fldCharType="end"/>
            </w:r>
          </w:hyperlink>
        </w:p>
        <w:p w:rsidR="005A063E" w:rsidRPr="00B638F8" w:rsidRDefault="003373AF" w:rsidP="00443563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spacing w:line="360" w:lineRule="auto"/>
            <w:ind w:left="450" w:hanging="90"/>
            <w:rPr>
              <w:rFonts w:eastAsiaTheme="minorEastAsia"/>
              <w:noProof/>
              <w:sz w:val="22"/>
              <w:szCs w:val="22"/>
              <w:lang w:val="en-US" w:eastAsia="en-US"/>
            </w:rPr>
          </w:pPr>
          <w:hyperlink w:anchor="_Toc117440709" w:history="1">
            <w:r w:rsidR="005A063E" w:rsidRPr="00B638F8">
              <w:rPr>
                <w:rStyle w:val="Hyperlink"/>
                <w:noProof/>
              </w:rPr>
              <w:t>ЗАДАЦИ</w:t>
            </w:r>
            <w:r w:rsidR="005A063E" w:rsidRPr="00B638F8">
              <w:rPr>
                <w:noProof/>
                <w:webHidden/>
              </w:rPr>
              <w:tab/>
            </w:r>
            <w:r w:rsidRPr="00B638F8">
              <w:rPr>
                <w:noProof/>
                <w:webHidden/>
              </w:rPr>
              <w:fldChar w:fldCharType="begin"/>
            </w:r>
            <w:r w:rsidR="005A063E" w:rsidRPr="00B638F8">
              <w:rPr>
                <w:noProof/>
                <w:webHidden/>
              </w:rPr>
              <w:instrText xml:space="preserve"> PAGEREF _Toc117440709 \h </w:instrText>
            </w:r>
            <w:r w:rsidRPr="00B638F8">
              <w:rPr>
                <w:noProof/>
                <w:webHidden/>
              </w:rPr>
            </w:r>
            <w:r w:rsidRPr="00B638F8">
              <w:rPr>
                <w:noProof/>
                <w:webHidden/>
              </w:rPr>
              <w:fldChar w:fldCharType="separate"/>
            </w:r>
            <w:r w:rsidR="00443563">
              <w:rPr>
                <w:noProof/>
                <w:webHidden/>
              </w:rPr>
              <w:t>13</w:t>
            </w:r>
            <w:r w:rsidRPr="00B638F8">
              <w:rPr>
                <w:noProof/>
                <w:webHidden/>
              </w:rPr>
              <w:fldChar w:fldCharType="end"/>
            </w:r>
          </w:hyperlink>
        </w:p>
        <w:p w:rsidR="005A063E" w:rsidRPr="00B638F8" w:rsidRDefault="003373AF" w:rsidP="00443563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spacing w:line="360" w:lineRule="auto"/>
            <w:ind w:left="450" w:hanging="90"/>
            <w:rPr>
              <w:rFonts w:eastAsiaTheme="minorEastAsia"/>
              <w:noProof/>
              <w:sz w:val="22"/>
              <w:szCs w:val="22"/>
              <w:lang w:val="en-US" w:eastAsia="en-US"/>
            </w:rPr>
          </w:pPr>
          <w:hyperlink w:anchor="_Toc117440710" w:history="1">
            <w:r w:rsidR="005A063E" w:rsidRPr="00B638F8">
              <w:rPr>
                <w:rStyle w:val="Hyperlink"/>
                <w:noProof/>
              </w:rPr>
              <w:t>ЕВАЛУАЦИЈА</w:t>
            </w:r>
            <w:r w:rsidR="005A063E" w:rsidRPr="00B638F8">
              <w:rPr>
                <w:noProof/>
                <w:webHidden/>
              </w:rPr>
              <w:tab/>
            </w:r>
            <w:r w:rsidRPr="00B638F8">
              <w:rPr>
                <w:noProof/>
                <w:webHidden/>
              </w:rPr>
              <w:fldChar w:fldCharType="begin"/>
            </w:r>
            <w:r w:rsidR="005A063E" w:rsidRPr="00B638F8">
              <w:rPr>
                <w:noProof/>
                <w:webHidden/>
              </w:rPr>
              <w:instrText xml:space="preserve"> PAGEREF _Toc117440710 \h </w:instrText>
            </w:r>
            <w:r w:rsidRPr="00B638F8">
              <w:rPr>
                <w:noProof/>
                <w:webHidden/>
              </w:rPr>
            </w:r>
            <w:r w:rsidRPr="00B638F8">
              <w:rPr>
                <w:noProof/>
                <w:webHidden/>
              </w:rPr>
              <w:fldChar w:fldCharType="separate"/>
            </w:r>
            <w:r w:rsidR="00443563">
              <w:rPr>
                <w:noProof/>
                <w:webHidden/>
              </w:rPr>
              <w:t>17</w:t>
            </w:r>
            <w:r w:rsidRPr="00B638F8">
              <w:rPr>
                <w:noProof/>
                <w:webHidden/>
              </w:rPr>
              <w:fldChar w:fldCharType="end"/>
            </w:r>
          </w:hyperlink>
        </w:p>
        <w:p w:rsidR="005A063E" w:rsidRPr="00B638F8" w:rsidRDefault="003373AF" w:rsidP="00443563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spacing w:line="360" w:lineRule="auto"/>
            <w:ind w:left="450" w:hanging="90"/>
            <w:rPr>
              <w:rFonts w:eastAsiaTheme="minorEastAsia"/>
              <w:noProof/>
              <w:sz w:val="22"/>
              <w:szCs w:val="22"/>
              <w:lang w:val="en-US" w:eastAsia="en-US"/>
            </w:rPr>
          </w:pPr>
          <w:hyperlink w:anchor="_Toc117440711" w:history="1">
            <w:r w:rsidR="005A063E" w:rsidRPr="00B638F8">
              <w:rPr>
                <w:rStyle w:val="Hyperlink"/>
                <w:noProof/>
              </w:rPr>
              <w:t>МЕРЕ УНАПРЕЂИВАЊА ОБРАЗОВНО-ВАСПИТНОГ РАДА НА ОСНОВУ АНАЛИЗЕ РЕЗУЛТАТА УЧЕНИКА НА ЗАВРШНОМ ИСПИТУ</w:t>
            </w:r>
            <w:r w:rsidR="005A063E" w:rsidRPr="00B638F8">
              <w:rPr>
                <w:noProof/>
                <w:webHidden/>
              </w:rPr>
              <w:tab/>
            </w:r>
            <w:r w:rsidRPr="00B638F8">
              <w:rPr>
                <w:noProof/>
                <w:webHidden/>
              </w:rPr>
              <w:fldChar w:fldCharType="begin"/>
            </w:r>
            <w:r w:rsidR="005A063E" w:rsidRPr="00B638F8">
              <w:rPr>
                <w:noProof/>
                <w:webHidden/>
              </w:rPr>
              <w:instrText xml:space="preserve"> PAGEREF _Toc117440711 \h </w:instrText>
            </w:r>
            <w:r w:rsidRPr="00B638F8">
              <w:rPr>
                <w:noProof/>
                <w:webHidden/>
              </w:rPr>
            </w:r>
            <w:r w:rsidRPr="00B638F8">
              <w:rPr>
                <w:noProof/>
                <w:webHidden/>
              </w:rPr>
              <w:fldChar w:fldCharType="separate"/>
            </w:r>
            <w:r w:rsidR="00443563">
              <w:rPr>
                <w:noProof/>
                <w:webHidden/>
              </w:rPr>
              <w:t>18</w:t>
            </w:r>
            <w:r w:rsidRPr="00B638F8">
              <w:rPr>
                <w:noProof/>
                <w:webHidden/>
              </w:rPr>
              <w:fldChar w:fldCharType="end"/>
            </w:r>
          </w:hyperlink>
        </w:p>
        <w:p w:rsidR="005A063E" w:rsidRPr="00B638F8" w:rsidRDefault="003373AF" w:rsidP="00443563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spacing w:line="360" w:lineRule="auto"/>
            <w:ind w:left="450" w:hanging="90"/>
            <w:rPr>
              <w:rFonts w:eastAsiaTheme="minorEastAsia"/>
              <w:noProof/>
              <w:sz w:val="22"/>
              <w:szCs w:val="22"/>
              <w:lang w:val="en-US" w:eastAsia="en-US"/>
            </w:rPr>
          </w:pPr>
          <w:hyperlink w:anchor="_Toc117440713" w:history="1">
            <w:r w:rsidR="005A063E" w:rsidRPr="00B638F8">
              <w:rPr>
                <w:rStyle w:val="Hyperlink"/>
                <w:noProof/>
              </w:rPr>
              <w:t>МЕРЕ ЗА УНАПРЕЂИВАЊЕ ДОСТУПНОСТИ ОДГОВАРАЈУЋИХ ОБЛИКА ПОДРШКЕ И РАЗУМНИХ ПРИЛАГОЂАВАЊА И МЕРЕ УНАПРЕЂИВАЊА КВАЛИТЕТА ОБРАЗОВАЊА И ВАСПИТАЊА ЗА УЧЕНИКЕ КОЈИМА ЈЕ ПОТРЕБНА ДОДАТНА ПОДРШКА</w:t>
            </w:r>
            <w:r w:rsidR="005A063E" w:rsidRPr="00B638F8">
              <w:rPr>
                <w:noProof/>
                <w:webHidden/>
              </w:rPr>
              <w:tab/>
            </w:r>
            <w:r w:rsidRPr="00B638F8">
              <w:rPr>
                <w:noProof/>
                <w:webHidden/>
              </w:rPr>
              <w:fldChar w:fldCharType="begin"/>
            </w:r>
            <w:r w:rsidR="005A063E" w:rsidRPr="00B638F8">
              <w:rPr>
                <w:noProof/>
                <w:webHidden/>
              </w:rPr>
              <w:instrText xml:space="preserve"> PAGEREF _Toc117440713 \h </w:instrText>
            </w:r>
            <w:r w:rsidRPr="00B638F8">
              <w:rPr>
                <w:noProof/>
                <w:webHidden/>
              </w:rPr>
            </w:r>
            <w:r w:rsidRPr="00B638F8">
              <w:rPr>
                <w:noProof/>
                <w:webHidden/>
              </w:rPr>
              <w:fldChar w:fldCharType="separate"/>
            </w:r>
            <w:r w:rsidR="00443563">
              <w:rPr>
                <w:noProof/>
                <w:webHidden/>
              </w:rPr>
              <w:t>19</w:t>
            </w:r>
            <w:r w:rsidRPr="00B638F8">
              <w:rPr>
                <w:noProof/>
                <w:webHidden/>
              </w:rPr>
              <w:fldChar w:fldCharType="end"/>
            </w:r>
          </w:hyperlink>
        </w:p>
        <w:p w:rsidR="005A063E" w:rsidRPr="00B638F8" w:rsidRDefault="003373AF" w:rsidP="00443563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spacing w:line="360" w:lineRule="auto"/>
            <w:ind w:left="450" w:hanging="90"/>
            <w:rPr>
              <w:rFonts w:eastAsiaTheme="minorEastAsia"/>
              <w:noProof/>
              <w:sz w:val="22"/>
              <w:szCs w:val="22"/>
              <w:lang w:val="en-US" w:eastAsia="en-US"/>
            </w:rPr>
          </w:pPr>
          <w:hyperlink w:anchor="_Toc117440714" w:history="1">
            <w:r w:rsidR="005A063E" w:rsidRPr="00B638F8">
              <w:rPr>
                <w:rStyle w:val="Hyperlink"/>
                <w:noProof/>
              </w:rPr>
              <w:t>МЕРЕ ПРЕВЕНЦИЈЕ ОСИПАЊА БРОЈА УЧЕНИКА</w:t>
            </w:r>
            <w:r w:rsidR="005A063E" w:rsidRPr="00B638F8">
              <w:rPr>
                <w:noProof/>
                <w:webHidden/>
              </w:rPr>
              <w:tab/>
            </w:r>
            <w:r w:rsidRPr="00B638F8">
              <w:rPr>
                <w:noProof/>
                <w:webHidden/>
              </w:rPr>
              <w:fldChar w:fldCharType="begin"/>
            </w:r>
            <w:r w:rsidR="005A063E" w:rsidRPr="00B638F8">
              <w:rPr>
                <w:noProof/>
                <w:webHidden/>
              </w:rPr>
              <w:instrText xml:space="preserve"> PAGEREF _Toc117440714 \h </w:instrText>
            </w:r>
            <w:r w:rsidRPr="00B638F8">
              <w:rPr>
                <w:noProof/>
                <w:webHidden/>
              </w:rPr>
            </w:r>
            <w:r w:rsidRPr="00B638F8">
              <w:rPr>
                <w:noProof/>
                <w:webHidden/>
              </w:rPr>
              <w:fldChar w:fldCharType="separate"/>
            </w:r>
            <w:r w:rsidR="00443563">
              <w:rPr>
                <w:noProof/>
                <w:webHidden/>
              </w:rPr>
              <w:t>24</w:t>
            </w:r>
            <w:r w:rsidRPr="00B638F8">
              <w:rPr>
                <w:noProof/>
                <w:webHidden/>
              </w:rPr>
              <w:fldChar w:fldCharType="end"/>
            </w:r>
          </w:hyperlink>
        </w:p>
        <w:p w:rsidR="005A063E" w:rsidRPr="00B638F8" w:rsidRDefault="003373AF" w:rsidP="00443563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spacing w:line="360" w:lineRule="auto"/>
            <w:ind w:left="450" w:hanging="90"/>
            <w:rPr>
              <w:rFonts w:eastAsiaTheme="minorEastAsia"/>
              <w:noProof/>
              <w:sz w:val="22"/>
              <w:szCs w:val="22"/>
              <w:lang w:val="en-US" w:eastAsia="en-US"/>
            </w:rPr>
          </w:pPr>
          <w:hyperlink w:anchor="_Toc117440715" w:history="1">
            <w:r w:rsidR="005A063E" w:rsidRPr="00B638F8">
              <w:rPr>
                <w:rStyle w:val="Hyperlink"/>
                <w:noProof/>
              </w:rPr>
              <w:t>ДРУГЕ МЕРЕ ЗА ОСТВАРИВАЊЕ ЦИЉЕВА ОБРАЗОВАЊА И ВАСПИТАЊА КОЈЕ ПРЕВАЗИЛАЗЕ САДРЖАЈЕ ПОЈЕДИНИХ ПРЕДМЕТА</w:t>
            </w:r>
            <w:r w:rsidR="005A063E" w:rsidRPr="00B638F8">
              <w:rPr>
                <w:noProof/>
                <w:webHidden/>
              </w:rPr>
              <w:tab/>
            </w:r>
            <w:r w:rsidRPr="00B638F8">
              <w:rPr>
                <w:noProof/>
                <w:webHidden/>
              </w:rPr>
              <w:fldChar w:fldCharType="begin"/>
            </w:r>
            <w:r w:rsidR="005A063E" w:rsidRPr="00B638F8">
              <w:rPr>
                <w:noProof/>
                <w:webHidden/>
              </w:rPr>
              <w:instrText xml:space="preserve"> PAGEREF _Toc117440715 \h </w:instrText>
            </w:r>
            <w:r w:rsidRPr="00B638F8">
              <w:rPr>
                <w:noProof/>
                <w:webHidden/>
              </w:rPr>
            </w:r>
            <w:r w:rsidRPr="00B638F8">
              <w:rPr>
                <w:noProof/>
                <w:webHidden/>
              </w:rPr>
              <w:fldChar w:fldCharType="separate"/>
            </w:r>
            <w:r w:rsidR="00443563">
              <w:rPr>
                <w:noProof/>
                <w:webHidden/>
              </w:rPr>
              <w:t>25</w:t>
            </w:r>
            <w:r w:rsidRPr="00B638F8">
              <w:rPr>
                <w:noProof/>
                <w:webHidden/>
              </w:rPr>
              <w:fldChar w:fldCharType="end"/>
            </w:r>
          </w:hyperlink>
        </w:p>
        <w:p w:rsidR="005A063E" w:rsidRPr="00B638F8" w:rsidRDefault="003373AF" w:rsidP="00443563">
          <w:pPr>
            <w:pStyle w:val="TOC1"/>
            <w:numPr>
              <w:ilvl w:val="0"/>
              <w:numId w:val="38"/>
            </w:numPr>
            <w:tabs>
              <w:tab w:val="left" w:pos="450"/>
              <w:tab w:val="right" w:leader="dot" w:pos="9350"/>
            </w:tabs>
            <w:spacing w:line="360" w:lineRule="auto"/>
            <w:ind w:left="450" w:hanging="90"/>
            <w:rPr>
              <w:rFonts w:eastAsiaTheme="minorEastAsia"/>
              <w:noProof/>
              <w:sz w:val="22"/>
              <w:szCs w:val="22"/>
              <w:lang w:val="en-US" w:eastAsia="en-US"/>
            </w:rPr>
          </w:pPr>
          <w:hyperlink w:anchor="_Toc117440717" w:history="1">
            <w:r w:rsidR="005A063E" w:rsidRPr="00B638F8">
              <w:rPr>
                <w:rStyle w:val="Hyperlink"/>
                <w:noProof/>
              </w:rPr>
              <w:t>ПРОГРАМ СТРУЧНОГ УСАВРШАВАЊА НАСТАВНИКА И УНАПРЕЂЕЊА   ВАСПИТНО-ОБРАЗОВНОГ РАДА</w:t>
            </w:r>
            <w:r w:rsidR="005A063E" w:rsidRPr="00B638F8">
              <w:rPr>
                <w:noProof/>
                <w:webHidden/>
              </w:rPr>
              <w:tab/>
            </w:r>
            <w:r w:rsidRPr="00B638F8">
              <w:rPr>
                <w:noProof/>
                <w:webHidden/>
              </w:rPr>
              <w:fldChar w:fldCharType="begin"/>
            </w:r>
            <w:r w:rsidR="005A063E" w:rsidRPr="00B638F8">
              <w:rPr>
                <w:noProof/>
                <w:webHidden/>
              </w:rPr>
              <w:instrText xml:space="preserve"> PAGEREF _Toc117440717 \h </w:instrText>
            </w:r>
            <w:r w:rsidRPr="00B638F8">
              <w:rPr>
                <w:noProof/>
                <w:webHidden/>
              </w:rPr>
            </w:r>
            <w:r w:rsidRPr="00B638F8">
              <w:rPr>
                <w:noProof/>
                <w:webHidden/>
              </w:rPr>
              <w:fldChar w:fldCharType="separate"/>
            </w:r>
            <w:r w:rsidR="00443563">
              <w:rPr>
                <w:noProof/>
                <w:webHidden/>
              </w:rPr>
              <w:t>26</w:t>
            </w:r>
            <w:r w:rsidRPr="00B638F8">
              <w:rPr>
                <w:noProof/>
                <w:webHidden/>
              </w:rPr>
              <w:fldChar w:fldCharType="end"/>
            </w:r>
          </w:hyperlink>
        </w:p>
        <w:p w:rsidR="005A063E" w:rsidRPr="00B638F8" w:rsidRDefault="003373AF" w:rsidP="00443563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spacing w:line="360" w:lineRule="auto"/>
            <w:ind w:left="450" w:hanging="90"/>
            <w:rPr>
              <w:rFonts w:eastAsiaTheme="minorEastAsia"/>
              <w:noProof/>
              <w:sz w:val="22"/>
              <w:szCs w:val="22"/>
              <w:lang w:val="en-US" w:eastAsia="en-US"/>
            </w:rPr>
          </w:pPr>
          <w:hyperlink w:anchor="_Toc117440719" w:history="1">
            <w:r w:rsidR="005A063E" w:rsidRPr="00B638F8">
              <w:rPr>
                <w:rStyle w:val="Hyperlink"/>
                <w:noProof/>
              </w:rPr>
              <w:t>ПЛАН НАПРЕДОВАЊА И СТИЦАЊА ЗВАЊА</w:t>
            </w:r>
            <w:r w:rsidR="005A063E" w:rsidRPr="00B638F8">
              <w:rPr>
                <w:noProof/>
                <w:webHidden/>
              </w:rPr>
              <w:tab/>
            </w:r>
            <w:r w:rsidRPr="00B638F8">
              <w:rPr>
                <w:noProof/>
                <w:webHidden/>
              </w:rPr>
              <w:fldChar w:fldCharType="begin"/>
            </w:r>
            <w:r w:rsidR="005A063E" w:rsidRPr="00B638F8">
              <w:rPr>
                <w:noProof/>
                <w:webHidden/>
              </w:rPr>
              <w:instrText xml:space="preserve"> PAGEREF _Toc117440719 \h </w:instrText>
            </w:r>
            <w:r w:rsidRPr="00B638F8">
              <w:rPr>
                <w:noProof/>
                <w:webHidden/>
              </w:rPr>
            </w:r>
            <w:r w:rsidRPr="00B638F8">
              <w:rPr>
                <w:noProof/>
                <w:webHidden/>
              </w:rPr>
              <w:fldChar w:fldCharType="separate"/>
            </w:r>
            <w:r w:rsidR="00443563">
              <w:rPr>
                <w:noProof/>
                <w:webHidden/>
              </w:rPr>
              <w:t>27</w:t>
            </w:r>
            <w:r w:rsidRPr="00B638F8">
              <w:rPr>
                <w:noProof/>
                <w:webHidden/>
              </w:rPr>
              <w:fldChar w:fldCharType="end"/>
            </w:r>
          </w:hyperlink>
        </w:p>
        <w:p w:rsidR="005A063E" w:rsidRPr="00B638F8" w:rsidRDefault="003373AF" w:rsidP="00443563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spacing w:line="360" w:lineRule="auto"/>
            <w:ind w:left="450" w:hanging="90"/>
            <w:rPr>
              <w:rFonts w:eastAsiaTheme="minorEastAsia"/>
              <w:noProof/>
              <w:sz w:val="22"/>
              <w:szCs w:val="22"/>
              <w:lang w:val="en-US" w:eastAsia="en-US"/>
            </w:rPr>
          </w:pPr>
          <w:hyperlink w:anchor="_Toc117440720" w:history="1">
            <w:r w:rsidR="005A063E" w:rsidRPr="00B638F8">
              <w:rPr>
                <w:rStyle w:val="Hyperlink"/>
                <w:noProof/>
              </w:rPr>
              <w:t>МЕРЕ ЗА УВОЂЕЊЕ ИНОВАТИВНИХ МЕТОДА НАСТАВЕ, УЧЕЊА И ОЦЕЊИВАЊА УЧЕНИКА</w:t>
            </w:r>
            <w:r w:rsidR="005A063E" w:rsidRPr="00B638F8">
              <w:rPr>
                <w:noProof/>
                <w:webHidden/>
              </w:rPr>
              <w:tab/>
            </w:r>
            <w:r w:rsidRPr="00B638F8">
              <w:rPr>
                <w:noProof/>
                <w:webHidden/>
              </w:rPr>
              <w:fldChar w:fldCharType="begin"/>
            </w:r>
            <w:r w:rsidR="005A063E" w:rsidRPr="00B638F8">
              <w:rPr>
                <w:noProof/>
                <w:webHidden/>
              </w:rPr>
              <w:instrText xml:space="preserve"> PAGEREF _Toc117440720 \h </w:instrText>
            </w:r>
            <w:r w:rsidRPr="00B638F8">
              <w:rPr>
                <w:noProof/>
                <w:webHidden/>
              </w:rPr>
            </w:r>
            <w:r w:rsidRPr="00B638F8">
              <w:rPr>
                <w:noProof/>
                <w:webHidden/>
              </w:rPr>
              <w:fldChar w:fldCharType="separate"/>
            </w:r>
            <w:r w:rsidR="00443563">
              <w:rPr>
                <w:noProof/>
                <w:webHidden/>
              </w:rPr>
              <w:t>28</w:t>
            </w:r>
            <w:r w:rsidRPr="00B638F8">
              <w:rPr>
                <w:noProof/>
                <w:webHidden/>
              </w:rPr>
              <w:fldChar w:fldCharType="end"/>
            </w:r>
          </w:hyperlink>
        </w:p>
        <w:p w:rsidR="005A063E" w:rsidRPr="00B638F8" w:rsidRDefault="003373AF" w:rsidP="00443563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spacing w:line="360" w:lineRule="auto"/>
            <w:ind w:left="450" w:hanging="90"/>
            <w:rPr>
              <w:rFonts w:eastAsiaTheme="minorEastAsia"/>
              <w:noProof/>
              <w:sz w:val="22"/>
              <w:szCs w:val="22"/>
              <w:lang w:val="en-US" w:eastAsia="en-US"/>
            </w:rPr>
          </w:pPr>
          <w:hyperlink w:anchor="_Toc117440721" w:history="1">
            <w:r w:rsidR="005A063E" w:rsidRPr="00B638F8">
              <w:rPr>
                <w:rStyle w:val="Hyperlink"/>
                <w:noProof/>
                <w:lang w:val="sr-Latn-CS"/>
              </w:rPr>
              <w:t>ПЛАН УКЉУЧИВАЊА ШКОЛЕ У НАЦИОНАЛНЕ И МЕЂУНАРОДНЕ ПРОЈЕКТЕ</w:t>
            </w:r>
            <w:r w:rsidR="005A063E" w:rsidRPr="00B638F8">
              <w:rPr>
                <w:noProof/>
                <w:webHidden/>
              </w:rPr>
              <w:tab/>
            </w:r>
            <w:r w:rsidRPr="00B638F8">
              <w:rPr>
                <w:noProof/>
                <w:webHidden/>
              </w:rPr>
              <w:fldChar w:fldCharType="begin"/>
            </w:r>
            <w:r w:rsidR="005A063E" w:rsidRPr="00B638F8">
              <w:rPr>
                <w:noProof/>
                <w:webHidden/>
              </w:rPr>
              <w:instrText xml:space="preserve"> PAGEREF _Toc117440721 \h </w:instrText>
            </w:r>
            <w:r w:rsidRPr="00B638F8">
              <w:rPr>
                <w:noProof/>
                <w:webHidden/>
              </w:rPr>
            </w:r>
            <w:r w:rsidRPr="00B638F8">
              <w:rPr>
                <w:noProof/>
                <w:webHidden/>
              </w:rPr>
              <w:fldChar w:fldCharType="separate"/>
            </w:r>
            <w:r w:rsidR="00443563">
              <w:rPr>
                <w:noProof/>
                <w:webHidden/>
              </w:rPr>
              <w:t>29</w:t>
            </w:r>
            <w:r w:rsidRPr="00B638F8">
              <w:rPr>
                <w:noProof/>
                <w:webHidden/>
              </w:rPr>
              <w:fldChar w:fldCharType="end"/>
            </w:r>
          </w:hyperlink>
        </w:p>
        <w:p w:rsidR="005A063E" w:rsidRPr="00B638F8" w:rsidRDefault="003373AF" w:rsidP="00443563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spacing w:line="360" w:lineRule="auto"/>
            <w:ind w:left="450" w:hanging="90"/>
            <w:rPr>
              <w:rFonts w:eastAsiaTheme="minorEastAsia"/>
              <w:noProof/>
              <w:sz w:val="22"/>
              <w:szCs w:val="22"/>
              <w:lang w:val="en-US" w:eastAsia="en-US"/>
            </w:rPr>
          </w:pPr>
          <w:hyperlink w:anchor="_Toc117440722" w:history="1">
            <w:r w:rsidR="005A063E" w:rsidRPr="00B638F8">
              <w:rPr>
                <w:rStyle w:val="Hyperlink"/>
                <w:noProof/>
              </w:rPr>
              <w:t>ПЛАН УКЉУЧИВАЊА РОДИТЕЉА, ОДНОСНО СТАРАТЕЉА У РАД ШКОЛЕ</w:t>
            </w:r>
            <w:r w:rsidR="005A063E" w:rsidRPr="00B638F8">
              <w:rPr>
                <w:noProof/>
                <w:webHidden/>
              </w:rPr>
              <w:tab/>
            </w:r>
            <w:r w:rsidRPr="00B638F8">
              <w:rPr>
                <w:noProof/>
                <w:webHidden/>
              </w:rPr>
              <w:fldChar w:fldCharType="begin"/>
            </w:r>
            <w:r w:rsidR="005A063E" w:rsidRPr="00B638F8">
              <w:rPr>
                <w:noProof/>
                <w:webHidden/>
              </w:rPr>
              <w:instrText xml:space="preserve"> PAGEREF _Toc117440722 \h </w:instrText>
            </w:r>
            <w:r w:rsidRPr="00B638F8">
              <w:rPr>
                <w:noProof/>
                <w:webHidden/>
              </w:rPr>
            </w:r>
            <w:r w:rsidRPr="00B638F8">
              <w:rPr>
                <w:noProof/>
                <w:webHidden/>
              </w:rPr>
              <w:fldChar w:fldCharType="separate"/>
            </w:r>
            <w:r w:rsidR="00443563">
              <w:rPr>
                <w:noProof/>
                <w:webHidden/>
              </w:rPr>
              <w:t>29</w:t>
            </w:r>
            <w:r w:rsidRPr="00B638F8">
              <w:rPr>
                <w:noProof/>
                <w:webHidden/>
              </w:rPr>
              <w:fldChar w:fldCharType="end"/>
            </w:r>
          </w:hyperlink>
        </w:p>
        <w:p w:rsidR="005A063E" w:rsidRPr="00B638F8" w:rsidRDefault="003373AF" w:rsidP="00443563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spacing w:line="360" w:lineRule="auto"/>
            <w:ind w:left="450" w:hanging="90"/>
            <w:rPr>
              <w:rFonts w:eastAsiaTheme="minorEastAsia"/>
              <w:noProof/>
              <w:sz w:val="22"/>
              <w:szCs w:val="22"/>
              <w:lang w:val="en-US" w:eastAsia="en-US"/>
            </w:rPr>
          </w:pPr>
          <w:hyperlink w:anchor="_Toc117440723" w:history="1">
            <w:r w:rsidR="005A063E" w:rsidRPr="00B638F8">
              <w:rPr>
                <w:rStyle w:val="Hyperlink"/>
                <w:noProof/>
              </w:rPr>
              <w:t>ПЛАН САРАДЊЕ СА ДРУГИМ ШКОЛАМА , ПРИВРЕДНИМ ДРУШТВИМА И ДРУГИМ ОРГАНИМА И ОРГАНИЗАЦИЈАМА ОД ЗНАЧАЈА ЗА РАД ШКОЛЕ</w:t>
            </w:r>
            <w:r w:rsidR="005A063E" w:rsidRPr="00B638F8">
              <w:rPr>
                <w:noProof/>
                <w:webHidden/>
              </w:rPr>
              <w:tab/>
            </w:r>
            <w:r w:rsidRPr="00B638F8">
              <w:rPr>
                <w:noProof/>
                <w:webHidden/>
              </w:rPr>
              <w:fldChar w:fldCharType="begin"/>
            </w:r>
            <w:r w:rsidR="005A063E" w:rsidRPr="00B638F8">
              <w:rPr>
                <w:noProof/>
                <w:webHidden/>
              </w:rPr>
              <w:instrText xml:space="preserve"> PAGEREF _Toc117440723 \h </w:instrText>
            </w:r>
            <w:r w:rsidRPr="00B638F8">
              <w:rPr>
                <w:noProof/>
                <w:webHidden/>
              </w:rPr>
            </w:r>
            <w:r w:rsidRPr="00B638F8">
              <w:rPr>
                <w:noProof/>
                <w:webHidden/>
              </w:rPr>
              <w:fldChar w:fldCharType="separate"/>
            </w:r>
            <w:r w:rsidR="00443563">
              <w:rPr>
                <w:noProof/>
                <w:webHidden/>
              </w:rPr>
              <w:t>30</w:t>
            </w:r>
            <w:r w:rsidRPr="00B638F8">
              <w:rPr>
                <w:noProof/>
                <w:webHidden/>
              </w:rPr>
              <w:fldChar w:fldCharType="end"/>
            </w:r>
          </w:hyperlink>
        </w:p>
        <w:p w:rsidR="005A063E" w:rsidRDefault="003373AF" w:rsidP="00443563">
          <w:pPr>
            <w:pStyle w:val="TOC1"/>
            <w:numPr>
              <w:ilvl w:val="0"/>
              <w:numId w:val="38"/>
            </w:numPr>
            <w:tabs>
              <w:tab w:val="right" w:leader="dot" w:pos="9350"/>
            </w:tabs>
            <w:spacing w:line="360" w:lineRule="auto"/>
            <w:ind w:left="450" w:hanging="9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17440724" w:history="1">
            <w:r w:rsidR="005A063E" w:rsidRPr="00B638F8">
              <w:rPr>
                <w:rStyle w:val="Hyperlink"/>
                <w:noProof/>
              </w:rPr>
              <w:t>ДРУГА ПИТАЊА ОД ЗНАЧАЈА ЗА РАЗВОЈ ШКОЛЕ</w:t>
            </w:r>
            <w:r w:rsidR="005A063E" w:rsidRPr="00B638F8">
              <w:rPr>
                <w:noProof/>
                <w:webHidden/>
              </w:rPr>
              <w:tab/>
            </w:r>
            <w:r w:rsidRPr="00B638F8">
              <w:rPr>
                <w:noProof/>
                <w:webHidden/>
              </w:rPr>
              <w:fldChar w:fldCharType="begin"/>
            </w:r>
            <w:r w:rsidR="005A063E" w:rsidRPr="00B638F8">
              <w:rPr>
                <w:noProof/>
                <w:webHidden/>
              </w:rPr>
              <w:instrText xml:space="preserve"> PAGEREF _Toc117440724 \h </w:instrText>
            </w:r>
            <w:r w:rsidRPr="00B638F8">
              <w:rPr>
                <w:noProof/>
                <w:webHidden/>
              </w:rPr>
            </w:r>
            <w:r w:rsidRPr="00B638F8">
              <w:rPr>
                <w:noProof/>
                <w:webHidden/>
              </w:rPr>
              <w:fldChar w:fldCharType="separate"/>
            </w:r>
            <w:r w:rsidR="00443563">
              <w:rPr>
                <w:noProof/>
                <w:webHidden/>
              </w:rPr>
              <w:t>31</w:t>
            </w:r>
            <w:r w:rsidRPr="00B638F8">
              <w:rPr>
                <w:noProof/>
                <w:webHidden/>
              </w:rPr>
              <w:fldChar w:fldCharType="end"/>
            </w:r>
          </w:hyperlink>
        </w:p>
        <w:p w:rsidR="005A063E" w:rsidRDefault="003373AF">
          <w:r>
            <w:lastRenderedPageBreak/>
            <w:fldChar w:fldCharType="end"/>
          </w:r>
        </w:p>
      </w:sdtContent>
    </w:sdt>
    <w:p w:rsidR="00737F0E" w:rsidRDefault="00737F0E" w:rsidP="005A063E">
      <w:pPr>
        <w:pStyle w:val="Heading1"/>
        <w:rPr>
          <w:rFonts w:ascii="Times New Roman" w:hAnsi="Times New Roman"/>
          <w:b/>
          <w:sz w:val="28"/>
          <w:szCs w:val="28"/>
        </w:rPr>
      </w:pPr>
      <w:bookmarkStart w:id="0" w:name="_Toc117440688"/>
      <w:r w:rsidRPr="005A063E">
        <w:rPr>
          <w:rFonts w:ascii="Times New Roman" w:hAnsi="Times New Roman"/>
          <w:b/>
          <w:sz w:val="28"/>
          <w:szCs w:val="28"/>
        </w:rPr>
        <w:t>АНАЛИЗА ПОСТОЈЕЋЕГ СТАЊА</w:t>
      </w:r>
      <w:bookmarkEnd w:id="0"/>
    </w:p>
    <w:p w:rsidR="005A063E" w:rsidRPr="005A063E" w:rsidRDefault="005A063E" w:rsidP="005A063E">
      <w:pPr>
        <w:rPr>
          <w:lang w:eastAsia="ar-SA"/>
        </w:rPr>
      </w:pPr>
    </w:p>
    <w:p w:rsidR="00247F2E" w:rsidRPr="00E86DEB" w:rsidRDefault="00247F2E" w:rsidP="00247F2E">
      <w:pPr>
        <w:tabs>
          <w:tab w:val="left" w:pos="7371"/>
        </w:tabs>
        <w:spacing w:after="0" w:line="240" w:lineRule="auto"/>
        <w:ind w:right="51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</w:rPr>
        <w:t xml:space="preserve">    </w:t>
      </w:r>
      <w:r w:rsidRPr="00E86DEB">
        <w:rPr>
          <w:rFonts w:ascii="Times New Roman" w:hAnsi="Times New Roman" w:cs="Times New Roman"/>
          <w:sz w:val="24"/>
          <w:szCs w:val="24"/>
          <w:lang w:val="sr-Latn-CS"/>
        </w:rPr>
        <w:t xml:space="preserve">Развојни план установе је стратешки план развоја који садржи приоритете у остваривању образовно-васпитног рада, план и носиоце активности, критеријуме и мерила за вредновање планираних активности и друга питања од значаја за развој установе. </w:t>
      </w:r>
      <w:r w:rsidRPr="00E86DE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47F2E" w:rsidRPr="00E86DEB" w:rsidRDefault="00247F2E" w:rsidP="00247F2E">
      <w:pPr>
        <w:tabs>
          <w:tab w:val="left" w:pos="7371"/>
        </w:tabs>
        <w:spacing w:after="0" w:line="240" w:lineRule="auto"/>
        <w:ind w:right="51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</w:rPr>
        <w:t xml:space="preserve">    Развојни план установе доноси се на основу извештаја о самовредновању и извештаја о спољашњем вредновању.</w:t>
      </w:r>
    </w:p>
    <w:p w:rsidR="00737F0E" w:rsidRPr="00E86DEB" w:rsidRDefault="0089749A" w:rsidP="00737F0E">
      <w:pPr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</w:rPr>
        <w:t xml:space="preserve">  </w:t>
      </w:r>
      <w:r w:rsidR="00737F0E" w:rsidRPr="00E86DEB">
        <w:rPr>
          <w:rFonts w:ascii="Times New Roman" w:hAnsi="Times New Roman" w:cs="Times New Roman"/>
          <w:sz w:val="24"/>
          <w:szCs w:val="24"/>
        </w:rPr>
        <w:t>У оквиру процеса самовредновања квалитета рада школе, а у циљу сагледавања што реалније ситуације и реалних потреба свих учесника у наставном процесу, као и сагледавању улоге школе као институције која се активно бави васпитањем и образовањем деце, издвојили смо приоритетне области вредновања које су нам полазна основа у планирању дугорочних циљева кроз развојне задатке и активности.</w:t>
      </w:r>
    </w:p>
    <w:p w:rsidR="00737F0E" w:rsidRPr="00E86DEB" w:rsidRDefault="00737F0E" w:rsidP="00F15951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37F0E" w:rsidRPr="00E86DEB" w:rsidRDefault="00737F0E" w:rsidP="00737F0E">
      <w:pPr>
        <w:pStyle w:val="Default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E86DEB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СНАГА НАШЕ ШКОЛЕ </w:t>
      </w:r>
    </w:p>
    <w:p w:rsidR="00247F2E" w:rsidRPr="00E86DEB" w:rsidRDefault="00247F2E" w:rsidP="00737F0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737F0E" w:rsidRPr="00A87CDC" w:rsidRDefault="00A87CDC" w:rsidP="00A87CDC">
      <w:pPr>
        <w:pStyle w:val="Default"/>
        <w:spacing w:after="54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737F0E" w:rsidRPr="00A87CDC">
        <w:rPr>
          <w:rFonts w:ascii="Times New Roman" w:hAnsi="Times New Roman" w:cs="Times New Roman"/>
          <w:color w:val="auto"/>
        </w:rPr>
        <w:t xml:space="preserve">Стручност наставника (стално усавршавање и информатичка обука) </w:t>
      </w:r>
    </w:p>
    <w:p w:rsidR="00737F0E" w:rsidRPr="00A87CDC" w:rsidRDefault="00737F0E" w:rsidP="00A87CDC">
      <w:pPr>
        <w:pStyle w:val="Default"/>
        <w:spacing w:after="54" w:line="276" w:lineRule="auto"/>
        <w:rPr>
          <w:rFonts w:ascii="Times New Roman" w:hAnsi="Times New Roman" w:cs="Times New Roman"/>
          <w:color w:val="auto"/>
        </w:rPr>
      </w:pPr>
      <w:r w:rsidRPr="00A87CDC">
        <w:rPr>
          <w:rFonts w:ascii="Times New Roman" w:hAnsi="Times New Roman" w:cs="Times New Roman"/>
          <w:color w:val="auto"/>
        </w:rPr>
        <w:t>-</w:t>
      </w:r>
      <w:r w:rsidR="00142C3B" w:rsidRPr="00A87CDC">
        <w:rPr>
          <w:rFonts w:ascii="Times New Roman" w:hAnsi="Times New Roman" w:cs="Times New Roman"/>
          <w:color w:val="auto"/>
        </w:rPr>
        <w:t xml:space="preserve"> </w:t>
      </w:r>
      <w:r w:rsidRPr="00A87CDC">
        <w:rPr>
          <w:rFonts w:ascii="Times New Roman" w:hAnsi="Times New Roman" w:cs="Times New Roman"/>
          <w:color w:val="auto"/>
        </w:rPr>
        <w:t xml:space="preserve">библиотека (добро опремљена) </w:t>
      </w:r>
    </w:p>
    <w:p w:rsidR="00737F0E" w:rsidRPr="00A87CDC" w:rsidRDefault="00A87CDC" w:rsidP="00A87CDC">
      <w:pPr>
        <w:pStyle w:val="Default"/>
        <w:spacing w:after="54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в</w:t>
      </w:r>
      <w:r w:rsidR="00737F0E" w:rsidRPr="00A87CDC">
        <w:rPr>
          <w:rFonts w:ascii="Times New Roman" w:hAnsi="Times New Roman" w:cs="Times New Roman"/>
          <w:color w:val="auto"/>
        </w:rPr>
        <w:t xml:space="preserve">елики зелени простор око школе </w:t>
      </w:r>
    </w:p>
    <w:p w:rsidR="00737F0E" w:rsidRPr="00A87CDC" w:rsidRDefault="00A87CDC" w:rsidP="00A87CD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ф</w:t>
      </w:r>
      <w:r w:rsidR="00737F0E" w:rsidRPr="00A87CDC">
        <w:rPr>
          <w:rFonts w:ascii="Times New Roman" w:hAnsi="Times New Roman" w:cs="Times New Roman"/>
          <w:color w:val="auto"/>
        </w:rPr>
        <w:t>искултурна сала добро опремљена</w:t>
      </w:r>
    </w:p>
    <w:p w:rsidR="00737F0E" w:rsidRPr="00A87CDC" w:rsidRDefault="00737F0E" w:rsidP="00A87CD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87CDC">
        <w:rPr>
          <w:rFonts w:ascii="Times New Roman" w:hAnsi="Times New Roman" w:cs="Times New Roman"/>
          <w:color w:val="auto"/>
        </w:rPr>
        <w:t>-  уредна и пријатна атмосфера</w:t>
      </w:r>
    </w:p>
    <w:p w:rsidR="0089749A" w:rsidRPr="00A87CDC" w:rsidRDefault="00737F0E" w:rsidP="00A87CDC">
      <w:pPr>
        <w:pStyle w:val="Default"/>
        <w:spacing w:line="276" w:lineRule="auto"/>
        <w:rPr>
          <w:rFonts w:ascii="Times New Roman" w:eastAsia="Calibri" w:hAnsi="Times New Roman" w:cs="Times New Roman"/>
          <w:color w:val="auto"/>
        </w:rPr>
      </w:pPr>
      <w:r w:rsidRPr="00A87CDC">
        <w:rPr>
          <w:rFonts w:ascii="Times New Roman" w:hAnsi="Times New Roman" w:cs="Times New Roman"/>
          <w:color w:val="auto"/>
        </w:rPr>
        <w:t>-</w:t>
      </w:r>
      <w:r w:rsidR="00A87CDC">
        <w:rPr>
          <w:rFonts w:ascii="Times New Roman" w:hAnsi="Times New Roman" w:cs="Times New Roman"/>
          <w:color w:val="auto"/>
        </w:rPr>
        <w:t xml:space="preserve"> </w:t>
      </w:r>
      <w:r w:rsidR="00A87CDC" w:rsidRPr="00A87CDC">
        <w:rPr>
          <w:rFonts w:ascii="Times New Roman" w:hAnsi="Times New Roman" w:cs="Times New Roman"/>
          <w:bCs/>
          <w:color w:val="auto"/>
        </w:rPr>
        <w:t>п</w:t>
      </w:r>
      <w:r w:rsidRPr="00A87CDC">
        <w:rPr>
          <w:rFonts w:ascii="Times New Roman" w:eastAsia="Calibri" w:hAnsi="Times New Roman" w:cs="Times New Roman"/>
          <w:bCs/>
          <w:color w:val="auto"/>
          <w:lang w:val="hr-HR"/>
        </w:rPr>
        <w:t>родужени боравак</w:t>
      </w:r>
      <w:r w:rsidR="00813A9A" w:rsidRPr="00A87CDC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="00813A9A" w:rsidRPr="00A87CDC">
        <w:rPr>
          <w:rFonts w:ascii="Times New Roman" w:eastAsia="Calibri" w:hAnsi="Times New Roman" w:cs="Times New Roman"/>
          <w:bCs/>
          <w:color w:val="auto"/>
        </w:rPr>
        <w:t>где</w:t>
      </w:r>
      <w:r w:rsidR="00813A9A" w:rsidRPr="00A87CDC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Pr="00A87CDC">
        <w:rPr>
          <w:rFonts w:ascii="Times New Roman" w:eastAsia="Calibri" w:hAnsi="Times New Roman" w:cs="Times New Roman"/>
          <w:color w:val="auto"/>
          <w:lang w:val="hr-HR"/>
        </w:rPr>
        <w:t xml:space="preserve"> </w:t>
      </w:r>
      <w:r w:rsidR="00813A9A" w:rsidRPr="00A87CDC">
        <w:rPr>
          <w:rFonts w:ascii="Times New Roman" w:eastAsia="Calibri" w:hAnsi="Times New Roman" w:cs="Times New Roman"/>
          <w:color w:val="auto"/>
          <w:lang w:val="hr-HR"/>
        </w:rPr>
        <w:t>ученици</w:t>
      </w:r>
      <w:r w:rsidR="00813A9A" w:rsidRPr="00A87CDC">
        <w:rPr>
          <w:rFonts w:ascii="Times New Roman" w:eastAsia="Calibri" w:hAnsi="Times New Roman" w:cs="Times New Roman"/>
          <w:color w:val="auto"/>
        </w:rPr>
        <w:t xml:space="preserve"> добијају </w:t>
      </w:r>
      <w:r w:rsidR="00813A9A" w:rsidRPr="00A87CDC">
        <w:rPr>
          <w:rFonts w:ascii="Times New Roman" w:eastAsia="Calibri" w:hAnsi="Times New Roman" w:cs="Times New Roman"/>
          <w:color w:val="auto"/>
          <w:lang w:val="hr-HR"/>
        </w:rPr>
        <w:t>стручн</w:t>
      </w:r>
      <w:r w:rsidR="00813A9A" w:rsidRPr="00A87CDC">
        <w:rPr>
          <w:rFonts w:ascii="Times New Roman" w:eastAsia="Calibri" w:hAnsi="Times New Roman" w:cs="Times New Roman"/>
          <w:color w:val="auto"/>
        </w:rPr>
        <w:t>у</w:t>
      </w:r>
      <w:r w:rsidR="00813A9A" w:rsidRPr="00A87CDC">
        <w:rPr>
          <w:rFonts w:ascii="Times New Roman" w:eastAsia="Calibri" w:hAnsi="Times New Roman" w:cs="Times New Roman"/>
          <w:color w:val="auto"/>
          <w:lang w:val="hr-HR"/>
        </w:rPr>
        <w:t xml:space="preserve"> помо</w:t>
      </w:r>
      <w:r w:rsidR="00813A9A" w:rsidRPr="00A87CDC">
        <w:rPr>
          <w:rFonts w:ascii="Times New Roman" w:eastAsia="Calibri" w:hAnsi="Times New Roman" w:cs="Times New Roman"/>
          <w:color w:val="auto"/>
        </w:rPr>
        <w:t>ћ</w:t>
      </w:r>
      <w:r w:rsidRPr="00A87CDC">
        <w:rPr>
          <w:rFonts w:ascii="Times New Roman" w:eastAsia="Calibri" w:hAnsi="Times New Roman" w:cs="Times New Roman"/>
          <w:color w:val="auto"/>
          <w:lang w:val="hr-HR"/>
        </w:rPr>
        <w:t xml:space="preserve"> у стицању радних навика, путем редовне израде домаћих задатака и припреме за час. С друге стране ту се испуњава слободно времена ученика на креативан начин, кроз дружење и игру.</w:t>
      </w:r>
    </w:p>
    <w:p w:rsidR="00737F0E" w:rsidRPr="00A87CDC" w:rsidRDefault="00737F0E" w:rsidP="00A87CDC">
      <w:pPr>
        <w:pStyle w:val="Default"/>
        <w:spacing w:line="276" w:lineRule="auto"/>
        <w:rPr>
          <w:rFonts w:ascii="Times New Roman" w:eastAsia="Calibri" w:hAnsi="Times New Roman" w:cs="Times New Roman"/>
          <w:color w:val="auto"/>
        </w:rPr>
      </w:pPr>
      <w:r w:rsidRPr="00A87CDC">
        <w:rPr>
          <w:rFonts w:ascii="Times New Roman" w:eastAsia="Calibri" w:hAnsi="Times New Roman" w:cs="Times New Roman"/>
          <w:color w:val="auto"/>
          <w:lang w:val="hr-HR"/>
        </w:rPr>
        <w:t xml:space="preserve"> </w:t>
      </w:r>
      <w:r w:rsidRPr="00A87CDC">
        <w:rPr>
          <w:rFonts w:ascii="Times New Roman" w:hAnsi="Times New Roman" w:cs="Times New Roman"/>
          <w:color w:val="auto"/>
          <w:lang w:val="hr-HR"/>
        </w:rPr>
        <w:t xml:space="preserve">- </w:t>
      </w:r>
      <w:r w:rsidR="00A87CDC">
        <w:rPr>
          <w:rFonts w:ascii="Times New Roman" w:eastAsia="Calibri" w:hAnsi="Times New Roman" w:cs="Times New Roman"/>
          <w:bCs/>
          <w:color w:val="auto"/>
        </w:rPr>
        <w:t>о</w:t>
      </w:r>
      <w:r w:rsidRPr="00A87CDC">
        <w:rPr>
          <w:rFonts w:ascii="Times New Roman" w:eastAsia="Calibri" w:hAnsi="Times New Roman" w:cs="Times New Roman"/>
          <w:bCs/>
          <w:color w:val="auto"/>
          <w:lang w:val="hr-HR"/>
        </w:rPr>
        <w:t>твореност школ</w:t>
      </w:r>
      <w:r w:rsidR="00813A9A" w:rsidRPr="00A87CDC">
        <w:rPr>
          <w:rFonts w:ascii="Times New Roman" w:eastAsia="Calibri" w:hAnsi="Times New Roman" w:cs="Times New Roman"/>
          <w:bCs/>
          <w:color w:val="auto"/>
          <w:lang w:val="hr-HR"/>
        </w:rPr>
        <w:t>е према родитељима и ученицима</w:t>
      </w:r>
      <w:r w:rsidR="00813A9A" w:rsidRPr="00A87CDC">
        <w:rPr>
          <w:rFonts w:ascii="Times New Roman" w:eastAsia="Calibri" w:hAnsi="Times New Roman" w:cs="Times New Roman"/>
          <w:bCs/>
          <w:color w:val="auto"/>
        </w:rPr>
        <w:t xml:space="preserve">, </w:t>
      </w:r>
      <w:r w:rsidRPr="00A87CDC">
        <w:rPr>
          <w:rFonts w:ascii="Times New Roman" w:eastAsia="Calibri" w:hAnsi="Times New Roman" w:cs="Times New Roman"/>
          <w:color w:val="auto"/>
          <w:lang w:val="hr-HR"/>
        </w:rPr>
        <w:t>школа је спремна на сарадњу и укључивање родитеља у разне активности</w:t>
      </w:r>
      <w:r w:rsidRPr="00A87CDC">
        <w:rPr>
          <w:rFonts w:ascii="Times New Roman" w:eastAsia="Calibri" w:hAnsi="Times New Roman" w:cs="Times New Roman"/>
          <w:color w:val="auto"/>
        </w:rPr>
        <w:t xml:space="preserve"> школе</w:t>
      </w:r>
      <w:r w:rsidRPr="00A87CDC">
        <w:rPr>
          <w:rFonts w:ascii="Times New Roman" w:eastAsia="Calibri" w:hAnsi="Times New Roman" w:cs="Times New Roman"/>
          <w:color w:val="auto"/>
          <w:lang w:val="hr-HR"/>
        </w:rPr>
        <w:t>.</w:t>
      </w:r>
    </w:p>
    <w:p w:rsidR="00737F0E" w:rsidRPr="00A87CDC" w:rsidRDefault="00737F0E" w:rsidP="00F1595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37F0E" w:rsidRPr="00E86DEB" w:rsidRDefault="00737F0E" w:rsidP="00F15951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B21A5" w:rsidRPr="00E86DEB" w:rsidRDefault="00F15951" w:rsidP="00F1595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6DEB">
        <w:rPr>
          <w:rFonts w:ascii="Times New Roman" w:hAnsi="Times New Roman" w:cs="Times New Roman"/>
          <w:b/>
          <w:bCs/>
          <w:i/>
          <w:sz w:val="28"/>
          <w:szCs w:val="28"/>
        </w:rPr>
        <w:t>СЛАБОСТИ ШКОЛЕ:</w:t>
      </w:r>
    </w:p>
    <w:p w:rsidR="00F15951" w:rsidRPr="00E86DEB" w:rsidRDefault="00F15951" w:rsidP="008974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6DEB">
        <w:rPr>
          <w:rFonts w:ascii="Times New Roman" w:hAnsi="Times New Roman" w:cs="Times New Roman"/>
          <w:bCs/>
          <w:sz w:val="24"/>
          <w:szCs w:val="24"/>
        </w:rPr>
        <w:t>- клизиште спортског терена</w:t>
      </w:r>
    </w:p>
    <w:p w:rsidR="00F15951" w:rsidRPr="00E86DEB" w:rsidRDefault="00F15951" w:rsidP="008974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6DEB">
        <w:rPr>
          <w:rFonts w:ascii="Times New Roman" w:hAnsi="Times New Roman" w:cs="Times New Roman"/>
          <w:bCs/>
          <w:sz w:val="24"/>
          <w:szCs w:val="24"/>
        </w:rPr>
        <w:t>- мали број ученика</w:t>
      </w:r>
    </w:p>
    <w:p w:rsidR="00737F0E" w:rsidRPr="00E86DEB" w:rsidRDefault="0028789E" w:rsidP="0089749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6DEB">
        <w:rPr>
          <w:rFonts w:ascii="Times New Roman" w:hAnsi="Times New Roman" w:cs="Times New Roman"/>
          <w:bCs/>
          <w:sz w:val="24"/>
          <w:szCs w:val="24"/>
        </w:rPr>
        <w:t>- тешкоће у организовању ученичких екскурзија</w:t>
      </w:r>
    </w:p>
    <w:p w:rsidR="00737F0E" w:rsidRPr="00E86DEB" w:rsidRDefault="00737F0E" w:rsidP="0089749A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E86DE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47F2E" w:rsidRPr="00E86DEB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в</w:t>
      </w:r>
      <w:r w:rsidRPr="00E86DEB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елики број наставника који путују и раде у две или више школа:</w:t>
      </w: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отежано је усаглашавање распореда рада са школама у којима или из којих</w:t>
      </w:r>
      <w:r w:rsidRPr="00E86DEB">
        <w:rPr>
          <w:rFonts w:ascii="Times New Roman" w:eastAsia="Calibri" w:hAnsi="Times New Roman" w:cs="Times New Roman"/>
          <w:sz w:val="24"/>
          <w:szCs w:val="24"/>
        </w:rPr>
        <w:t xml:space="preserve"> наставници</w:t>
      </w: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допуњују норму.</w:t>
      </w:r>
    </w:p>
    <w:p w:rsidR="00A87CDC" w:rsidRPr="00A87CDC" w:rsidRDefault="00A87CDC" w:rsidP="002878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5951" w:rsidRPr="00E86DEB" w:rsidRDefault="0089749A" w:rsidP="00F15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DE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ПОНОСНИ СМО </w:t>
      </w:r>
      <w:r w:rsidR="00F15951" w:rsidRPr="00E86DE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</w:t>
      </w:r>
      <w:r w:rsidR="00F15951" w:rsidRPr="00E86DEB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247F2E" w:rsidRPr="00E86DEB" w:rsidRDefault="00247F2E" w:rsidP="00F15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951" w:rsidRPr="00E86DEB" w:rsidRDefault="00F15951" w:rsidP="00F15951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86DEB">
        <w:rPr>
          <w:rFonts w:ascii="Times New Roman" w:hAnsi="Times New Roman" w:cs="Times New Roman"/>
          <w:sz w:val="28"/>
          <w:szCs w:val="28"/>
        </w:rPr>
        <w:t xml:space="preserve">- </w:t>
      </w:r>
      <w:r w:rsidR="00105B0C" w:rsidRPr="00E86DEB">
        <w:rPr>
          <w:rFonts w:ascii="Times New Roman" w:hAnsi="Times New Roman" w:cs="Times New Roman"/>
          <w:iCs/>
          <w:sz w:val="24"/>
          <w:szCs w:val="24"/>
        </w:rPr>
        <w:t>На кo</w:t>
      </w:r>
      <w:r w:rsidRPr="00E86DEB">
        <w:rPr>
          <w:rFonts w:ascii="Times New Roman" w:hAnsi="Times New Roman" w:cs="Times New Roman"/>
          <w:iCs/>
          <w:sz w:val="24"/>
          <w:szCs w:val="24"/>
        </w:rPr>
        <w:t>лектив и у којем влада пријатељска атмпсфера</w:t>
      </w:r>
    </w:p>
    <w:p w:rsidR="00F15951" w:rsidRPr="00E86DEB" w:rsidRDefault="00A87CDC" w:rsidP="00F15951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н</w:t>
      </w:r>
      <w:r w:rsidR="00F15951" w:rsidRPr="00E86DEB">
        <w:rPr>
          <w:rFonts w:ascii="Times New Roman" w:hAnsi="Times New Roman" w:cs="Times New Roman"/>
          <w:iCs/>
          <w:sz w:val="24"/>
          <w:szCs w:val="24"/>
        </w:rPr>
        <w:t>а добру сарадњу са родитељима</w:t>
      </w:r>
    </w:p>
    <w:p w:rsidR="00F15951" w:rsidRPr="00E86DEB" w:rsidRDefault="00F15951" w:rsidP="00F15951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86DEB">
        <w:rPr>
          <w:rFonts w:ascii="Times New Roman" w:hAnsi="Times New Roman" w:cs="Times New Roman"/>
          <w:iCs/>
          <w:sz w:val="24"/>
          <w:szCs w:val="24"/>
        </w:rPr>
        <w:t>- на еколошки здраву средину</w:t>
      </w:r>
    </w:p>
    <w:p w:rsidR="00B40D07" w:rsidRPr="00E86DEB" w:rsidRDefault="00A87CDC" w:rsidP="0089749A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н</w:t>
      </w:r>
      <w:r w:rsidR="00F15951" w:rsidRPr="00E86DEB">
        <w:rPr>
          <w:rFonts w:ascii="Times New Roman" w:hAnsi="Times New Roman" w:cs="Times New Roman"/>
          <w:iCs/>
          <w:sz w:val="24"/>
          <w:szCs w:val="24"/>
        </w:rPr>
        <w:t>а успешно учешће на бројним конкурсима и пројектима</w:t>
      </w:r>
    </w:p>
    <w:p w:rsidR="00247F2E" w:rsidRPr="00E86DEB" w:rsidRDefault="00247F2E" w:rsidP="0089749A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47F2E" w:rsidRPr="00E86DEB" w:rsidRDefault="00247F2E" w:rsidP="0089749A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sz w:val="24"/>
          <w:szCs w:val="24"/>
        </w:rPr>
      </w:pPr>
    </w:p>
    <w:p w:rsidR="005A063E" w:rsidRDefault="005A063E" w:rsidP="00BE776B">
      <w:pPr>
        <w:pStyle w:val="Heading1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</w:p>
    <w:p w:rsidR="00B40D07" w:rsidRPr="005A063E" w:rsidRDefault="00B40D07" w:rsidP="00BE776B">
      <w:pPr>
        <w:pStyle w:val="Heading1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bookmarkStart w:id="1" w:name="_Toc117440689"/>
      <w:r w:rsidRPr="005A063E">
        <w:rPr>
          <w:rFonts w:ascii="Times New Roman" w:hAnsi="Times New Roman"/>
          <w:b/>
          <w:sz w:val="28"/>
          <w:szCs w:val="28"/>
        </w:rPr>
        <w:t>РЕСУРСА ШКОЛЕ И СРЕДИНЕ</w:t>
      </w:r>
      <w:bookmarkEnd w:id="1"/>
    </w:p>
    <w:p w:rsidR="00B40D07" w:rsidRPr="00E86DEB" w:rsidRDefault="00B40D07" w:rsidP="0089749A">
      <w:pPr>
        <w:pStyle w:val="Heading2"/>
        <w:tabs>
          <w:tab w:val="clear" w:pos="720"/>
        </w:tabs>
        <w:ind w:firstLine="0"/>
        <w:jc w:val="center"/>
        <w:rPr>
          <w:color w:val="FF0000"/>
        </w:rPr>
      </w:pPr>
    </w:p>
    <w:p w:rsidR="00B40D07" w:rsidRPr="00E86DEB" w:rsidRDefault="00B40D07" w:rsidP="0089749A">
      <w:pPr>
        <w:pStyle w:val="Heading2"/>
        <w:tabs>
          <w:tab w:val="clear" w:pos="720"/>
        </w:tabs>
        <w:ind w:left="0" w:firstLine="0"/>
        <w:jc w:val="center"/>
      </w:pPr>
      <w:bookmarkStart w:id="2" w:name="_Toc398545851"/>
      <w:bookmarkStart w:id="3" w:name="_Toc398546033"/>
      <w:bookmarkStart w:id="4" w:name="_Toc117440690"/>
      <w:r w:rsidRPr="00E86DEB">
        <w:t>РЕСУРСИ ШКОЛЕ</w:t>
      </w:r>
      <w:bookmarkEnd w:id="2"/>
      <w:bookmarkEnd w:id="3"/>
      <w:bookmarkEnd w:id="4"/>
    </w:p>
    <w:p w:rsidR="00B40D07" w:rsidRPr="00E86DEB" w:rsidRDefault="00B40D07" w:rsidP="0089749A">
      <w:pPr>
        <w:pStyle w:val="Heading2"/>
        <w:tabs>
          <w:tab w:val="clear" w:pos="720"/>
        </w:tabs>
        <w:ind w:firstLine="0"/>
        <w:rPr>
          <w:color w:val="FF0000"/>
        </w:rPr>
      </w:pPr>
    </w:p>
    <w:p w:rsidR="00B40D07" w:rsidRPr="00E86DEB" w:rsidRDefault="00B40D07" w:rsidP="00BE776B">
      <w:pPr>
        <w:pStyle w:val="Heading2"/>
        <w:numPr>
          <w:ilvl w:val="1"/>
          <w:numId w:val="2"/>
        </w:numPr>
        <w:tabs>
          <w:tab w:val="left" w:pos="0"/>
        </w:tabs>
        <w:rPr>
          <w:sz w:val="28"/>
          <w:lang w:val="sr-Cyrl-CS"/>
        </w:rPr>
      </w:pPr>
      <w:bookmarkStart w:id="5" w:name="_Toc398545852"/>
      <w:bookmarkStart w:id="6" w:name="_Toc398546034"/>
      <w:bookmarkStart w:id="7" w:name="_Toc117440691"/>
      <w:r w:rsidRPr="00E86DEB">
        <w:rPr>
          <w:sz w:val="28"/>
        </w:rPr>
        <w:t>Људ</w:t>
      </w:r>
      <w:bookmarkEnd w:id="5"/>
      <w:bookmarkEnd w:id="6"/>
      <w:r w:rsidR="0089749A" w:rsidRPr="00E86DEB">
        <w:rPr>
          <w:sz w:val="28"/>
        </w:rPr>
        <w:t>ски ресурси</w:t>
      </w:r>
      <w:bookmarkEnd w:id="7"/>
    </w:p>
    <w:p w:rsidR="00B40D07" w:rsidRPr="00E86DEB" w:rsidRDefault="00142C3B" w:rsidP="00B40D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DEB">
        <w:rPr>
          <w:rFonts w:ascii="Times New Roman" w:eastAsia="Calibri" w:hAnsi="Times New Roman" w:cs="Times New Roman"/>
          <w:sz w:val="24"/>
          <w:szCs w:val="24"/>
        </w:rPr>
        <w:t xml:space="preserve">   Школа укупно бро</w:t>
      </w:r>
      <w:r w:rsidR="00A87CDC">
        <w:rPr>
          <w:rFonts w:ascii="Times New Roman" w:eastAsia="Calibri" w:hAnsi="Times New Roman" w:cs="Times New Roman"/>
          <w:sz w:val="24"/>
          <w:szCs w:val="24"/>
        </w:rPr>
        <w:t>ји 31 запослених, од којих је 21</w:t>
      </w:r>
      <w:r w:rsidR="00B40D07" w:rsidRPr="00E86DEB">
        <w:rPr>
          <w:rFonts w:ascii="Times New Roman" w:eastAsia="Calibri" w:hAnsi="Times New Roman" w:cs="Times New Roman"/>
          <w:sz w:val="24"/>
          <w:szCs w:val="24"/>
        </w:rPr>
        <w:t xml:space="preserve"> у настави.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Школа има стручне сараднике: педагога </w:t>
      </w:r>
      <w:r w:rsidRPr="00E86DEB">
        <w:rPr>
          <w:rFonts w:ascii="Times New Roman" w:eastAsia="Calibri" w:hAnsi="Times New Roman" w:cs="Times New Roman"/>
          <w:sz w:val="24"/>
          <w:szCs w:val="24"/>
        </w:rPr>
        <w:t>и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B40D07" w:rsidRPr="00E86DEB">
        <w:rPr>
          <w:rFonts w:ascii="Times New Roman" w:eastAsia="Calibri" w:hAnsi="Times New Roman" w:cs="Times New Roman"/>
          <w:sz w:val="24"/>
          <w:szCs w:val="24"/>
        </w:rPr>
        <w:t>библиотекара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  <w:r w:rsidR="00B40D07" w:rsidRPr="00E86DEB">
        <w:rPr>
          <w:rFonts w:ascii="Times New Roman" w:eastAsia="Calibri" w:hAnsi="Times New Roman" w:cs="Times New Roman"/>
          <w:sz w:val="24"/>
          <w:szCs w:val="24"/>
        </w:rPr>
        <w:t xml:space="preserve"> На одржавању и обезбеђивању школског простора ради </w:t>
      </w:r>
      <w:r w:rsidRPr="00E86DEB">
        <w:rPr>
          <w:rFonts w:ascii="Times New Roman" w:eastAsia="Calibri" w:hAnsi="Times New Roman" w:cs="Times New Roman"/>
          <w:sz w:val="24"/>
          <w:szCs w:val="24"/>
        </w:rPr>
        <w:t>6</w:t>
      </w:r>
      <w:r w:rsidR="00B40D07" w:rsidRPr="00E86DEB">
        <w:rPr>
          <w:rFonts w:ascii="Times New Roman" w:eastAsia="Calibri" w:hAnsi="Times New Roman" w:cs="Times New Roman"/>
          <w:sz w:val="24"/>
          <w:szCs w:val="24"/>
        </w:rPr>
        <w:t xml:space="preserve"> радника.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У школи је запослен потребан број кадрова. Дужина радног стажа оствареног у школи</w:t>
      </w:r>
      <w:r w:rsidR="00B40D07" w:rsidRPr="00E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омогућује квалитетну размену искуства. Наставници су укључени у</w:t>
      </w:r>
      <w:r w:rsidR="00B40D07" w:rsidRPr="00E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разноврсне облике стручног усавршавања које се реализује у складу са Школским</w:t>
      </w:r>
      <w:r w:rsidR="00B40D07" w:rsidRPr="00E86D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програмом рада и планом стручног усавршавања установе. Наставници се подстичу на</w:t>
      </w:r>
      <w:r w:rsidR="00B40D07" w:rsidRPr="00E86DEB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амообразовање кроз додатно стручно усавршавање.</w:t>
      </w:r>
    </w:p>
    <w:p w:rsidR="00D60FC5" w:rsidRPr="00E86DEB" w:rsidRDefault="00D60FC5" w:rsidP="00B40D07">
      <w:pPr>
        <w:ind w:firstLine="360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B40D07" w:rsidRPr="00E86DEB" w:rsidRDefault="0089749A" w:rsidP="00BE776B">
      <w:pPr>
        <w:pStyle w:val="ListParagraph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E86DEB">
        <w:rPr>
          <w:rFonts w:ascii="Times New Roman" w:eastAsia="Calibri" w:hAnsi="Times New Roman" w:cs="Times New Roman"/>
          <w:b/>
          <w:bCs/>
          <w:sz w:val="28"/>
        </w:rPr>
        <w:t>Ресурси средине</w:t>
      </w:r>
    </w:p>
    <w:p w:rsidR="00B40D07" w:rsidRPr="00E86DEB" w:rsidRDefault="0089749A" w:rsidP="00B40D0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86D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ru-RU"/>
        </w:rPr>
        <w:t>Школски простора</w:t>
      </w:r>
      <w:r w:rsidR="00B40D07" w:rsidRPr="00E86DEB">
        <w:rPr>
          <w:rFonts w:ascii="Times New Roman" w:eastAsia="Calibri" w:hAnsi="Times New Roman" w:cs="Times New Roman"/>
          <w:sz w:val="24"/>
          <w:szCs w:val="24"/>
        </w:rPr>
        <w:t xml:space="preserve"> је уређен да пружа одговарајуће могућност за реализацију наставних и ваннаставних активности. Школска зграда је спратни објекат, н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астава се реализује у 10 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ru-RU"/>
        </w:rPr>
        <w:t>простор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ија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ru-RU"/>
        </w:rPr>
        <w:t>.Поред учионица са пратећим просторијама школа има и фискултурну салу, библиотеку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и кухињу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Ш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ru-RU"/>
        </w:rPr>
        <w:t>кола поседује сопствену котларницу и централно грејање на те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ч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ru-RU"/>
        </w:rPr>
        <w:t>но гориво – нафту.</w:t>
      </w:r>
      <w:r w:rsidR="00B40D07" w:rsidRPr="00E86DEB">
        <w:rPr>
          <w:rFonts w:ascii="Times New Roman" w:eastAsia="Calibri" w:hAnsi="Times New Roman" w:cs="Times New Roman"/>
          <w:sz w:val="24"/>
          <w:szCs w:val="24"/>
        </w:rPr>
        <w:t xml:space="preserve">Просторије у школи су добро осветљене, а будући да свако одељење има своју учионицу, њен изглед и уређеност у многоме зависи од самих ученика. 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ru-RU"/>
        </w:rPr>
        <w:t>Простор око школе подељен је на три просторне целине: дворишни простор, спортски терени и зелене површине.</w:t>
      </w:r>
      <w:r w:rsidR="00142C3B" w:rsidRPr="00E86D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Поносимо се Лалиним дрветом који је украс нашег дворишта.</w:t>
      </w:r>
      <w:r w:rsidR="00B40D07" w:rsidRPr="00E86D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Спортски терени су добро уређени, наставници и ученици их могу користити и након наставе.</w:t>
      </w:r>
    </w:p>
    <w:p w:rsidR="00B40D07" w:rsidRPr="00E86DEB" w:rsidRDefault="00B40D07" w:rsidP="00B40D07">
      <w:pPr>
        <w:ind w:firstLine="36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B40D07" w:rsidRPr="00E86DEB" w:rsidRDefault="00B40D07" w:rsidP="00B40D07">
      <w:pPr>
        <w:pStyle w:val="Heading3"/>
        <w:tabs>
          <w:tab w:val="clear" w:pos="720"/>
        </w:tabs>
        <w:ind w:left="0" w:firstLine="0"/>
        <w:rPr>
          <w:color w:val="FF0000"/>
          <w:sz w:val="28"/>
        </w:rPr>
      </w:pPr>
    </w:p>
    <w:p w:rsidR="00B40D07" w:rsidRPr="00E86DEB" w:rsidRDefault="0089749A" w:rsidP="00BE776B">
      <w:pPr>
        <w:pStyle w:val="Heading3"/>
        <w:numPr>
          <w:ilvl w:val="2"/>
          <w:numId w:val="2"/>
        </w:numPr>
        <w:tabs>
          <w:tab w:val="left" w:pos="0"/>
        </w:tabs>
        <w:rPr>
          <w:sz w:val="28"/>
          <w:lang w:val="sr-Cyrl-CS"/>
        </w:rPr>
      </w:pPr>
      <w:bookmarkStart w:id="8" w:name="_Toc117440692"/>
      <w:r w:rsidRPr="00E86DEB">
        <w:rPr>
          <w:sz w:val="28"/>
        </w:rPr>
        <w:t>Материјално- техниччки ресурси</w:t>
      </w:r>
      <w:bookmarkEnd w:id="8"/>
      <w:r w:rsidR="00B40D07" w:rsidRPr="00E86DEB">
        <w:rPr>
          <w:sz w:val="28"/>
        </w:rPr>
        <w:t xml:space="preserve"> </w:t>
      </w:r>
    </w:p>
    <w:p w:rsidR="00395451" w:rsidRPr="00E86DEB" w:rsidRDefault="00B40D07" w:rsidP="00247F2E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86DE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86DEB">
        <w:rPr>
          <w:rFonts w:ascii="Times New Roman" w:eastAsia="Calibri" w:hAnsi="Times New Roman" w:cs="Times New Roman"/>
          <w:sz w:val="24"/>
          <w:szCs w:val="24"/>
        </w:rPr>
        <w:t xml:space="preserve">Већина наставних средства којима располаже школа су </w:t>
      </w:r>
      <w:r w:rsidR="00142C3B" w:rsidRPr="00E86DEB">
        <w:rPr>
          <w:rFonts w:ascii="Times New Roman" w:eastAsia="Calibri" w:hAnsi="Times New Roman" w:cs="Times New Roman"/>
          <w:sz w:val="24"/>
          <w:szCs w:val="24"/>
        </w:rPr>
        <w:t xml:space="preserve">делимично </w:t>
      </w:r>
      <w:r w:rsidRPr="00E86DEB">
        <w:rPr>
          <w:rFonts w:ascii="Times New Roman" w:eastAsia="Calibri" w:hAnsi="Times New Roman" w:cs="Times New Roman"/>
          <w:sz w:val="24"/>
          <w:szCs w:val="24"/>
        </w:rPr>
        <w:t>у функцији, стално се ради на набавци нових. Школска библиотека располаже литературом  и фондом књига који су довољни за потребе ученика и наставника, редовно се допуњује новим издањима</w:t>
      </w:r>
      <w:r w:rsidRPr="00E86DEB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E86DEB">
        <w:rPr>
          <w:rFonts w:ascii="Times New Roman" w:eastAsia="Calibri" w:hAnsi="Times New Roman" w:cs="Times New Roman"/>
          <w:color w:val="FF0000"/>
          <w:sz w:val="24"/>
          <w:szCs w:val="24"/>
          <w:lang w:val="hr-HR"/>
        </w:rPr>
        <w:t xml:space="preserve"> </w:t>
      </w:r>
    </w:p>
    <w:p w:rsidR="00B40D07" w:rsidRPr="00E86DEB" w:rsidRDefault="00B40D07" w:rsidP="00BE776B">
      <w:pPr>
        <w:pStyle w:val="Heading8"/>
        <w:numPr>
          <w:ilvl w:val="7"/>
          <w:numId w:val="2"/>
        </w:numPr>
        <w:tabs>
          <w:tab w:val="left" w:pos="0"/>
        </w:tabs>
        <w:rPr>
          <w:sz w:val="28"/>
          <w:lang w:val="hr-HR"/>
        </w:rPr>
      </w:pPr>
    </w:p>
    <w:p w:rsidR="00B40D07" w:rsidRPr="0052751F" w:rsidRDefault="00B40D07" w:rsidP="0089749A">
      <w:pPr>
        <w:pStyle w:val="Heading2"/>
        <w:tabs>
          <w:tab w:val="clear" w:pos="720"/>
        </w:tabs>
        <w:ind w:firstLine="0"/>
        <w:jc w:val="center"/>
        <w:rPr>
          <w:i/>
        </w:rPr>
      </w:pPr>
      <w:bookmarkStart w:id="9" w:name="_Toc398545854"/>
      <w:bookmarkStart w:id="10" w:name="_Toc398546036"/>
      <w:bookmarkStart w:id="11" w:name="_Toc117440693"/>
      <w:r w:rsidRPr="0052751F">
        <w:rPr>
          <w:i/>
        </w:rPr>
        <w:t>РЕСУРСИ СРЕДИНЕ</w:t>
      </w:r>
      <w:bookmarkEnd w:id="9"/>
      <w:bookmarkEnd w:id="10"/>
      <w:bookmarkEnd w:id="11"/>
    </w:p>
    <w:p w:rsidR="00B40D07" w:rsidRPr="00E86DEB" w:rsidRDefault="00B40D07" w:rsidP="00B40D07">
      <w:pPr>
        <w:rPr>
          <w:rFonts w:ascii="Times New Roman" w:eastAsia="Calibri" w:hAnsi="Times New Roman" w:cs="Times New Roman"/>
          <w:lang w:val="hr-HR"/>
        </w:rPr>
      </w:pPr>
    </w:p>
    <w:p w:rsidR="00B40D07" w:rsidRPr="00E86DEB" w:rsidRDefault="00B40D07" w:rsidP="00BE776B">
      <w:pPr>
        <w:pStyle w:val="Heading2"/>
        <w:numPr>
          <w:ilvl w:val="0"/>
          <w:numId w:val="10"/>
        </w:numPr>
        <w:rPr>
          <w:sz w:val="28"/>
        </w:rPr>
      </w:pPr>
      <w:bookmarkStart w:id="12" w:name="_Toc398545855"/>
      <w:bookmarkStart w:id="13" w:name="_Toc398546037"/>
      <w:bookmarkStart w:id="14" w:name="_Toc117440694"/>
      <w:r w:rsidRPr="00E86DEB">
        <w:rPr>
          <w:sz w:val="28"/>
        </w:rPr>
        <w:t>Културне установе:</w:t>
      </w:r>
      <w:bookmarkEnd w:id="12"/>
      <w:bookmarkEnd w:id="13"/>
      <w:bookmarkEnd w:id="14"/>
    </w:p>
    <w:p w:rsidR="00B40D07" w:rsidRPr="00E86DEB" w:rsidRDefault="00B40D07" w:rsidP="00BE776B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</w:pPr>
      <w:r w:rsidRPr="00E86DEB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 xml:space="preserve">Легат «Владимир Фијат» </w:t>
      </w:r>
    </w:p>
    <w:p w:rsidR="00B40D07" w:rsidRPr="00E86DEB" w:rsidRDefault="00B40D07" w:rsidP="00BE776B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Организују се посете заоставштини Владимира Фијата</w:t>
      </w:r>
    </w:p>
    <w:p w:rsidR="00B40D07" w:rsidRPr="00E86DEB" w:rsidRDefault="00B40D07" w:rsidP="00BE776B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Посете разних изложби</w:t>
      </w:r>
    </w:p>
    <w:p w:rsidR="00B40D07" w:rsidRPr="00E86DEB" w:rsidRDefault="00B40D07" w:rsidP="00BE776B">
      <w:pPr>
        <w:pStyle w:val="Heading2"/>
        <w:numPr>
          <w:ilvl w:val="0"/>
          <w:numId w:val="3"/>
        </w:numPr>
        <w:tabs>
          <w:tab w:val="left" w:pos="720"/>
        </w:tabs>
        <w:rPr>
          <w:b w:val="0"/>
          <w:bCs w:val="0"/>
          <w:u w:val="single"/>
        </w:rPr>
      </w:pPr>
      <w:bookmarkStart w:id="15" w:name="_Toc398545856"/>
      <w:bookmarkStart w:id="16" w:name="_Toc398546038"/>
      <w:bookmarkStart w:id="17" w:name="_Toc117440695"/>
      <w:r w:rsidRPr="00E86DEB">
        <w:rPr>
          <w:b w:val="0"/>
          <w:bCs w:val="0"/>
          <w:u w:val="single"/>
        </w:rPr>
        <w:t>Дом културе</w:t>
      </w:r>
      <w:bookmarkEnd w:id="15"/>
      <w:bookmarkEnd w:id="16"/>
      <w:bookmarkEnd w:id="17"/>
      <w:r w:rsidRPr="00E86DEB">
        <w:rPr>
          <w:b w:val="0"/>
          <w:bCs w:val="0"/>
          <w:u w:val="single"/>
        </w:rPr>
        <w:t xml:space="preserve"> </w:t>
      </w:r>
    </w:p>
    <w:p w:rsidR="00B40D07" w:rsidRPr="00E86DEB" w:rsidRDefault="00B40D07" w:rsidP="00BE776B">
      <w:pPr>
        <w:pStyle w:val="Heading2"/>
        <w:numPr>
          <w:ilvl w:val="0"/>
          <w:numId w:val="4"/>
        </w:numPr>
        <w:tabs>
          <w:tab w:val="left" w:pos="720"/>
        </w:tabs>
        <w:rPr>
          <w:b w:val="0"/>
          <w:bCs w:val="0"/>
        </w:rPr>
      </w:pPr>
      <w:bookmarkStart w:id="18" w:name="_Toc398545857"/>
      <w:bookmarkStart w:id="19" w:name="_Toc398546039"/>
      <w:bookmarkStart w:id="20" w:name="_Toc117440696"/>
      <w:r w:rsidRPr="00E86DEB">
        <w:rPr>
          <w:b w:val="0"/>
          <w:bCs w:val="0"/>
        </w:rPr>
        <w:t>Заједничко организовање културно уметничких програма</w:t>
      </w:r>
      <w:bookmarkEnd w:id="18"/>
      <w:bookmarkEnd w:id="19"/>
      <w:bookmarkEnd w:id="20"/>
    </w:p>
    <w:p w:rsidR="00B40D07" w:rsidRPr="00E86DEB" w:rsidRDefault="00B40D07" w:rsidP="00BE776B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Посета биоскопских представа</w:t>
      </w:r>
    </w:p>
    <w:p w:rsidR="00B40D07" w:rsidRPr="00E86DEB" w:rsidRDefault="00B40D07" w:rsidP="00BE776B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Посета изложби</w:t>
      </w:r>
    </w:p>
    <w:p w:rsidR="00B40D07" w:rsidRPr="00E86DEB" w:rsidRDefault="00B40D07" w:rsidP="00BE776B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Организовање ликовних радионица за ученике</w:t>
      </w:r>
    </w:p>
    <w:p w:rsidR="00B40D07" w:rsidRPr="00E86DEB" w:rsidRDefault="00B40D07" w:rsidP="00BE776B">
      <w:pPr>
        <w:pStyle w:val="Heading2"/>
        <w:numPr>
          <w:ilvl w:val="0"/>
          <w:numId w:val="3"/>
        </w:numPr>
        <w:tabs>
          <w:tab w:val="left" w:pos="720"/>
        </w:tabs>
        <w:rPr>
          <w:b w:val="0"/>
          <w:bCs w:val="0"/>
          <w:u w:val="single"/>
        </w:rPr>
      </w:pPr>
      <w:bookmarkStart w:id="21" w:name="_Toc398545858"/>
      <w:bookmarkStart w:id="22" w:name="_Toc398546040"/>
      <w:bookmarkStart w:id="23" w:name="_Toc117440697"/>
      <w:r w:rsidRPr="00E86DEB">
        <w:rPr>
          <w:b w:val="0"/>
          <w:bCs w:val="0"/>
          <w:u w:val="single"/>
        </w:rPr>
        <w:t>Библиотека</w:t>
      </w:r>
      <w:bookmarkEnd w:id="21"/>
      <w:bookmarkEnd w:id="22"/>
      <w:bookmarkEnd w:id="23"/>
    </w:p>
    <w:p w:rsidR="00B40D07" w:rsidRPr="00E86DEB" w:rsidRDefault="00B40D07" w:rsidP="00BE776B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Сарадња школске и сеоске библиотеке</w:t>
      </w:r>
    </w:p>
    <w:p w:rsidR="00B40D07" w:rsidRPr="00E86DEB" w:rsidRDefault="00B40D07" w:rsidP="00B40D07">
      <w:pPr>
        <w:rPr>
          <w:rFonts w:ascii="Times New Roman" w:eastAsia="Calibri" w:hAnsi="Times New Roman" w:cs="Times New Roman"/>
          <w:b/>
          <w:bCs/>
          <w:lang w:val="hr-HR"/>
        </w:rPr>
      </w:pPr>
    </w:p>
    <w:p w:rsidR="00B40D07" w:rsidRPr="00E86DEB" w:rsidRDefault="00B40D07" w:rsidP="00BE776B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b/>
          <w:bCs/>
          <w:sz w:val="28"/>
          <w:lang w:val="hr-HR"/>
        </w:rPr>
      </w:pPr>
      <w:r w:rsidRPr="00E86DEB">
        <w:rPr>
          <w:rFonts w:ascii="Times New Roman" w:eastAsia="Calibri" w:hAnsi="Times New Roman" w:cs="Times New Roman"/>
          <w:b/>
          <w:bCs/>
          <w:sz w:val="28"/>
          <w:lang w:val="hr-HR"/>
        </w:rPr>
        <w:t>Образовно – васпитне установе</w:t>
      </w:r>
    </w:p>
    <w:p w:rsidR="00B40D07" w:rsidRPr="00E86DEB" w:rsidRDefault="00B40D07" w:rsidP="00813A9A">
      <w:pPr>
        <w:spacing w:after="0"/>
        <w:ind w:left="360"/>
        <w:rPr>
          <w:rFonts w:ascii="Times New Roman" w:eastAsia="Calibri" w:hAnsi="Times New Roman" w:cs="Times New Roman"/>
          <w:sz w:val="28"/>
          <w:lang w:val="hr-HR"/>
        </w:rPr>
      </w:pPr>
      <w:r w:rsidRPr="00E86DEB">
        <w:rPr>
          <w:rFonts w:ascii="Times New Roman" w:eastAsia="Calibri" w:hAnsi="Times New Roman" w:cs="Times New Roman"/>
          <w:b/>
          <w:bCs/>
          <w:lang w:val="hr-HR"/>
        </w:rPr>
        <w:t xml:space="preserve"> 1. </w:t>
      </w:r>
      <w:r w:rsidRPr="00E86DEB">
        <w:rPr>
          <w:rFonts w:ascii="Times New Roman" w:eastAsia="Calibri" w:hAnsi="Times New Roman" w:cs="Times New Roman"/>
          <w:sz w:val="28"/>
          <w:lang w:val="hr-HR"/>
        </w:rPr>
        <w:t xml:space="preserve"> Предшколска установа «Колибри»</w:t>
      </w:r>
    </w:p>
    <w:p w:rsidR="00B40D07" w:rsidRPr="00E86DEB" w:rsidRDefault="00B40D07" w:rsidP="00BE776B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Свакодневна сарадња са пре</w:t>
      </w:r>
      <w:r w:rsidRPr="00E86DEB">
        <w:rPr>
          <w:rFonts w:ascii="Times New Roman" w:eastAsia="Calibri" w:hAnsi="Times New Roman" w:cs="Times New Roman"/>
          <w:sz w:val="24"/>
          <w:szCs w:val="24"/>
        </w:rPr>
        <w:t>д</w:t>
      </w: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школском групом и васпитачицом који се налазе у оквиру школе</w:t>
      </w:r>
    </w:p>
    <w:p w:rsidR="00B40D07" w:rsidRPr="00E86DEB" w:rsidRDefault="00B40D07" w:rsidP="00BE776B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Основне школе у ближем окружењу </w:t>
      </w:r>
    </w:p>
    <w:p w:rsidR="00B40D07" w:rsidRPr="00E86DEB" w:rsidRDefault="00B40D07" w:rsidP="00BE776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Спортски сусрети</w:t>
      </w:r>
    </w:p>
    <w:p w:rsidR="00B40D07" w:rsidRPr="00E86DEB" w:rsidRDefault="00B40D07" w:rsidP="00BE776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Такмичења</w:t>
      </w:r>
    </w:p>
    <w:p w:rsidR="00B40D07" w:rsidRPr="00E86DEB" w:rsidRDefault="00B40D07" w:rsidP="00BE776B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Размена искуства међу колегама</w:t>
      </w:r>
    </w:p>
    <w:p w:rsidR="00B40D07" w:rsidRPr="00E86DEB" w:rsidRDefault="00B40D07" w:rsidP="00B40D07">
      <w:pPr>
        <w:ind w:left="360"/>
        <w:rPr>
          <w:rFonts w:ascii="Times New Roman" w:eastAsia="Calibri" w:hAnsi="Times New Roman" w:cs="Times New Roman"/>
          <w:sz w:val="28"/>
          <w:lang w:val="hr-HR"/>
        </w:rPr>
      </w:pPr>
    </w:p>
    <w:p w:rsidR="00B40D07" w:rsidRPr="00E86DEB" w:rsidRDefault="00B40D07" w:rsidP="00BE776B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b/>
          <w:bCs/>
          <w:sz w:val="28"/>
          <w:lang w:val="hr-HR"/>
        </w:rPr>
      </w:pPr>
      <w:r w:rsidRPr="00E86DEB">
        <w:rPr>
          <w:rFonts w:ascii="Times New Roman" w:eastAsia="Calibri" w:hAnsi="Times New Roman" w:cs="Times New Roman"/>
          <w:b/>
          <w:bCs/>
          <w:sz w:val="28"/>
          <w:lang w:val="hr-HR"/>
        </w:rPr>
        <w:t>Остале установе и организације:</w:t>
      </w:r>
    </w:p>
    <w:p w:rsidR="00B40D07" w:rsidRPr="00E86DEB" w:rsidRDefault="00B40D07" w:rsidP="00BE776B">
      <w:pPr>
        <w:pStyle w:val="Heading2"/>
        <w:numPr>
          <w:ilvl w:val="1"/>
          <w:numId w:val="8"/>
        </w:numPr>
        <w:tabs>
          <w:tab w:val="left" w:pos="720"/>
        </w:tabs>
        <w:spacing w:line="276" w:lineRule="auto"/>
        <w:ind w:left="720"/>
        <w:rPr>
          <w:b w:val="0"/>
          <w:bCs w:val="0"/>
        </w:rPr>
      </w:pPr>
      <w:bookmarkStart w:id="24" w:name="_Toc398545859"/>
      <w:bookmarkStart w:id="25" w:name="_Toc398546041"/>
      <w:bookmarkStart w:id="26" w:name="_Toc117440698"/>
      <w:r w:rsidRPr="00E86DEB">
        <w:rPr>
          <w:b w:val="0"/>
          <w:bCs w:val="0"/>
        </w:rPr>
        <w:t>Месна заједница</w:t>
      </w:r>
      <w:bookmarkEnd w:id="24"/>
      <w:bookmarkEnd w:id="25"/>
      <w:bookmarkEnd w:id="26"/>
      <w:r w:rsidRPr="00E86DEB">
        <w:rPr>
          <w:b w:val="0"/>
          <w:bCs w:val="0"/>
        </w:rPr>
        <w:t xml:space="preserve"> </w:t>
      </w:r>
    </w:p>
    <w:p w:rsidR="00B40D07" w:rsidRPr="00E86DEB" w:rsidRDefault="00B40D07" w:rsidP="00BE776B">
      <w:pPr>
        <w:pStyle w:val="Heading2"/>
        <w:numPr>
          <w:ilvl w:val="1"/>
          <w:numId w:val="8"/>
        </w:numPr>
        <w:tabs>
          <w:tab w:val="left" w:pos="720"/>
        </w:tabs>
        <w:spacing w:line="276" w:lineRule="auto"/>
        <w:ind w:left="720"/>
        <w:rPr>
          <w:b w:val="0"/>
          <w:bCs w:val="0"/>
        </w:rPr>
      </w:pPr>
      <w:bookmarkStart w:id="27" w:name="_Toc398545860"/>
      <w:bookmarkStart w:id="28" w:name="_Toc398546042"/>
      <w:bookmarkStart w:id="29" w:name="_Toc117440699"/>
      <w:r w:rsidRPr="00E86DEB">
        <w:rPr>
          <w:b w:val="0"/>
          <w:bCs w:val="0"/>
        </w:rPr>
        <w:t>Дечији савез</w:t>
      </w:r>
      <w:bookmarkEnd w:id="27"/>
      <w:bookmarkEnd w:id="28"/>
      <w:bookmarkEnd w:id="29"/>
    </w:p>
    <w:p w:rsidR="00B40D07" w:rsidRPr="00E86DEB" w:rsidRDefault="00B40D07" w:rsidP="00BE776B">
      <w:pPr>
        <w:pStyle w:val="Heading2"/>
        <w:numPr>
          <w:ilvl w:val="1"/>
          <w:numId w:val="8"/>
        </w:numPr>
        <w:tabs>
          <w:tab w:val="left" w:pos="720"/>
        </w:tabs>
        <w:spacing w:line="276" w:lineRule="auto"/>
        <w:ind w:left="720"/>
        <w:rPr>
          <w:b w:val="0"/>
          <w:bCs w:val="0"/>
        </w:rPr>
      </w:pPr>
      <w:bookmarkStart w:id="30" w:name="_Toc398545862"/>
      <w:bookmarkStart w:id="31" w:name="_Toc398546044"/>
      <w:bookmarkStart w:id="32" w:name="_Toc117440700"/>
      <w:r w:rsidRPr="00E86DEB">
        <w:rPr>
          <w:b w:val="0"/>
          <w:bCs w:val="0"/>
        </w:rPr>
        <w:t>Дом здравља</w:t>
      </w:r>
      <w:bookmarkStart w:id="33" w:name="_Toc398545861"/>
      <w:bookmarkStart w:id="34" w:name="_Toc398546043"/>
      <w:bookmarkEnd w:id="30"/>
      <w:bookmarkEnd w:id="31"/>
      <w:bookmarkEnd w:id="32"/>
      <w:r w:rsidRPr="00E86DEB">
        <w:rPr>
          <w:b w:val="0"/>
          <w:bCs w:val="0"/>
        </w:rPr>
        <w:t xml:space="preserve"> </w:t>
      </w:r>
    </w:p>
    <w:p w:rsidR="00B40D07" w:rsidRPr="00E86DEB" w:rsidRDefault="00B40D07" w:rsidP="00BE776B">
      <w:pPr>
        <w:pStyle w:val="Heading2"/>
        <w:numPr>
          <w:ilvl w:val="1"/>
          <w:numId w:val="8"/>
        </w:numPr>
        <w:tabs>
          <w:tab w:val="left" w:pos="720"/>
        </w:tabs>
        <w:spacing w:line="276" w:lineRule="auto"/>
        <w:ind w:left="720"/>
        <w:rPr>
          <w:b w:val="0"/>
          <w:bCs w:val="0"/>
        </w:rPr>
      </w:pPr>
      <w:bookmarkStart w:id="35" w:name="_Toc117440701"/>
      <w:r w:rsidRPr="00E86DEB">
        <w:rPr>
          <w:b w:val="0"/>
          <w:bCs w:val="0"/>
        </w:rPr>
        <w:t>Метеоролошка станица</w:t>
      </w:r>
      <w:bookmarkEnd w:id="33"/>
      <w:bookmarkEnd w:id="34"/>
      <w:bookmarkEnd w:id="35"/>
    </w:p>
    <w:p w:rsidR="00B40D07" w:rsidRPr="00E86DEB" w:rsidRDefault="00B40D07" w:rsidP="00BE776B">
      <w:pPr>
        <w:numPr>
          <w:ilvl w:val="1"/>
          <w:numId w:val="8"/>
        </w:numPr>
        <w:tabs>
          <w:tab w:val="left" w:pos="720"/>
        </w:tabs>
        <w:suppressAutoHyphens/>
        <w:spacing w:after="0"/>
        <w:ind w:left="720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Туристичке организације</w:t>
      </w:r>
    </w:p>
    <w:p w:rsidR="00B40D07" w:rsidRPr="00E86DEB" w:rsidRDefault="00B40D07" w:rsidP="00BE776B">
      <w:pPr>
        <w:numPr>
          <w:ilvl w:val="1"/>
          <w:numId w:val="8"/>
        </w:numPr>
        <w:tabs>
          <w:tab w:val="left" w:pos="720"/>
        </w:tabs>
        <w:suppressAutoHyphens/>
        <w:spacing w:after="0"/>
        <w:ind w:left="720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Центар за социјал</w:t>
      </w:r>
      <w:r w:rsidRPr="00E86DEB">
        <w:rPr>
          <w:rFonts w:ascii="Times New Roman" w:eastAsia="Calibri" w:hAnsi="Times New Roman" w:cs="Times New Roman"/>
          <w:sz w:val="24"/>
          <w:szCs w:val="24"/>
        </w:rPr>
        <w:t>н</w:t>
      </w: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и рад</w:t>
      </w:r>
    </w:p>
    <w:p w:rsidR="00B40D07" w:rsidRPr="00E86DEB" w:rsidRDefault="00B40D07" w:rsidP="00BE776B">
      <w:pPr>
        <w:numPr>
          <w:ilvl w:val="1"/>
          <w:numId w:val="8"/>
        </w:numPr>
        <w:tabs>
          <w:tab w:val="left" w:pos="720"/>
        </w:tabs>
        <w:suppressAutoHyphens/>
        <w:spacing w:after="0"/>
        <w:ind w:left="720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Припадници МУП-а</w:t>
      </w:r>
    </w:p>
    <w:p w:rsidR="00B40D07" w:rsidRPr="00E86DEB" w:rsidRDefault="00B40D07" w:rsidP="00BE776B">
      <w:pPr>
        <w:numPr>
          <w:ilvl w:val="1"/>
          <w:numId w:val="8"/>
        </w:numPr>
        <w:tabs>
          <w:tab w:val="left" w:pos="720"/>
        </w:tabs>
        <w:suppressAutoHyphens/>
        <w:spacing w:after="0"/>
        <w:ind w:left="720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lastRenderedPageBreak/>
        <w:t>Приватници</w:t>
      </w:r>
    </w:p>
    <w:p w:rsidR="00B40D07" w:rsidRPr="00E86DEB" w:rsidRDefault="00B40D07" w:rsidP="00BE776B">
      <w:pPr>
        <w:pStyle w:val="Heading2"/>
        <w:numPr>
          <w:ilvl w:val="1"/>
          <w:numId w:val="8"/>
        </w:numPr>
        <w:tabs>
          <w:tab w:val="left" w:pos="720"/>
        </w:tabs>
        <w:spacing w:line="276" w:lineRule="auto"/>
        <w:ind w:left="720"/>
        <w:rPr>
          <w:b w:val="0"/>
          <w:bCs w:val="0"/>
        </w:rPr>
      </w:pPr>
      <w:bookmarkStart w:id="36" w:name="_Toc117440702"/>
      <w:r w:rsidRPr="00E86DEB">
        <w:rPr>
          <w:b w:val="0"/>
        </w:rPr>
        <w:t>Национална служба за запошљавањa</w:t>
      </w:r>
      <w:bookmarkEnd w:id="36"/>
      <w:r w:rsidRPr="00E86DEB">
        <w:rPr>
          <w:b w:val="0"/>
          <w:bCs w:val="0"/>
        </w:rPr>
        <w:t xml:space="preserve"> </w:t>
      </w:r>
    </w:p>
    <w:p w:rsidR="00E113D8" w:rsidRPr="00E86DEB" w:rsidRDefault="00B40D07" w:rsidP="00F15951">
      <w:pPr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E86DEB">
        <w:rPr>
          <w:rFonts w:ascii="Times New Roman" w:hAnsi="Times New Roman" w:cs="Times New Roman"/>
          <w:sz w:val="24"/>
          <w:szCs w:val="24"/>
        </w:rPr>
        <w:t>0</w:t>
      </w:r>
      <w:r w:rsidRPr="00E86DEB">
        <w:rPr>
          <w:rFonts w:ascii="Times New Roman" w:eastAsia="Calibri" w:hAnsi="Times New Roman" w:cs="Times New Roman"/>
          <w:sz w:val="24"/>
          <w:szCs w:val="24"/>
          <w:lang w:val="hr-HR"/>
        </w:rPr>
        <w:t>. Удружење жена</w:t>
      </w:r>
      <w:r w:rsidRPr="00E86DEB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86DEB">
        <w:rPr>
          <w:rFonts w:ascii="Times New Roman" w:hAnsi="Times New Roman" w:cs="Times New Roman"/>
          <w:sz w:val="24"/>
          <w:szCs w:val="24"/>
        </w:rPr>
        <w:t xml:space="preserve"> друге установе</w:t>
      </w:r>
    </w:p>
    <w:p w:rsidR="00B40D07" w:rsidRPr="00E86DEB" w:rsidRDefault="00B40D07" w:rsidP="00F15951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5451" w:rsidRPr="00E86DEB" w:rsidRDefault="00395451" w:rsidP="00F15951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15951" w:rsidRPr="00E86DEB" w:rsidRDefault="00F15951" w:rsidP="00F159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DEB">
        <w:rPr>
          <w:rFonts w:ascii="Times New Roman" w:hAnsi="Times New Roman" w:cs="Times New Roman"/>
          <w:b/>
          <w:bCs/>
          <w:sz w:val="28"/>
          <w:szCs w:val="28"/>
        </w:rPr>
        <w:t>МИСИЈА</w:t>
      </w:r>
    </w:p>
    <w:p w:rsidR="0089749A" w:rsidRPr="00E86DEB" w:rsidRDefault="00937D58" w:rsidP="0089749A">
      <w:pPr>
        <w:rPr>
          <w:rFonts w:ascii="Times New Roman" w:hAnsi="Times New Roman" w:cs="Times New Roman"/>
          <w:sz w:val="28"/>
          <w:szCs w:val="28"/>
        </w:rPr>
      </w:pPr>
      <w:r w:rsidRPr="00E86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49A" w:rsidRPr="00E86DEB" w:rsidRDefault="00937D58" w:rsidP="0089749A">
      <w:pPr>
        <w:pBdr>
          <w:top w:val="dotDotDash" w:sz="18" w:space="1" w:color="943634" w:themeColor="accent2" w:themeShade="BF"/>
          <w:left w:val="dotDotDash" w:sz="18" w:space="4" w:color="943634" w:themeColor="accent2" w:themeShade="BF"/>
          <w:bottom w:val="dotDotDash" w:sz="18" w:space="1" w:color="943634" w:themeColor="accent2" w:themeShade="BF"/>
          <w:right w:val="dotDotDash" w:sz="18" w:space="4" w:color="943634" w:themeColor="accent2" w:themeShade="BF"/>
        </w:pBdr>
        <w:shd w:val="clear" w:color="auto" w:fill="F2DBDB" w:themeFill="accent2" w:themeFillTint="33"/>
        <w:rPr>
          <w:rFonts w:ascii="Times New Roman" w:hAnsi="Times New Roman" w:cs="Times New Roman"/>
          <w:sz w:val="28"/>
          <w:szCs w:val="28"/>
        </w:rPr>
      </w:pPr>
      <w:r w:rsidRPr="00E86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89E" w:rsidRPr="00E86DEB" w:rsidRDefault="00F15951" w:rsidP="0089749A">
      <w:pPr>
        <w:pBdr>
          <w:top w:val="dotDotDash" w:sz="18" w:space="1" w:color="943634" w:themeColor="accent2" w:themeShade="BF"/>
          <w:left w:val="dotDotDash" w:sz="18" w:space="4" w:color="943634" w:themeColor="accent2" w:themeShade="BF"/>
          <w:bottom w:val="dotDotDash" w:sz="18" w:space="1" w:color="943634" w:themeColor="accent2" w:themeShade="BF"/>
          <w:right w:val="dotDotDash" w:sz="18" w:space="4" w:color="943634" w:themeColor="accent2" w:themeShade="BF"/>
        </w:pBdr>
        <w:shd w:val="clear" w:color="auto" w:fill="F2DBDB" w:themeFill="accent2" w:themeFillTint="33"/>
        <w:rPr>
          <w:rFonts w:ascii="Times New Roman" w:hAnsi="Times New Roman" w:cs="Times New Roman"/>
          <w:sz w:val="28"/>
          <w:szCs w:val="28"/>
        </w:rPr>
      </w:pPr>
      <w:r w:rsidRPr="00E86DEB">
        <w:rPr>
          <w:rFonts w:ascii="Times New Roman" w:hAnsi="Times New Roman" w:cs="Times New Roman"/>
          <w:sz w:val="28"/>
          <w:szCs w:val="28"/>
        </w:rPr>
        <w:t xml:space="preserve"> </w:t>
      </w:r>
      <w:r w:rsidR="00DB6830" w:rsidRPr="00E86DEB">
        <w:rPr>
          <w:rFonts w:ascii="Times New Roman" w:hAnsi="Times New Roman" w:cs="Times New Roman"/>
          <w:sz w:val="28"/>
          <w:szCs w:val="28"/>
        </w:rPr>
        <w:t xml:space="preserve">  </w:t>
      </w:r>
      <w:r w:rsidR="0028789E" w:rsidRPr="00E86DEB">
        <w:rPr>
          <w:rFonts w:ascii="Times New Roman" w:hAnsi="Times New Roman" w:cs="Times New Roman"/>
          <w:sz w:val="28"/>
          <w:szCs w:val="28"/>
        </w:rPr>
        <w:t>Као мала сеоска школа трудимо се да р</w:t>
      </w:r>
      <w:r w:rsidRPr="00E86DEB">
        <w:rPr>
          <w:rFonts w:ascii="Times New Roman" w:hAnsi="Times New Roman" w:cs="Times New Roman"/>
          <w:sz w:val="28"/>
          <w:szCs w:val="28"/>
        </w:rPr>
        <w:t xml:space="preserve">азвијамо </w:t>
      </w:r>
      <w:r w:rsidR="00EE2138" w:rsidRPr="00E86DEB">
        <w:rPr>
          <w:rFonts w:ascii="Times New Roman" w:hAnsi="Times New Roman" w:cs="Times New Roman"/>
          <w:sz w:val="28"/>
          <w:szCs w:val="28"/>
        </w:rPr>
        <w:t xml:space="preserve">стратегију у раду са ученицима који показују проблеме у адаптацији, понашању и учењу. </w:t>
      </w:r>
      <w:r w:rsidRPr="00E86DEB">
        <w:rPr>
          <w:rFonts w:ascii="Times New Roman" w:hAnsi="Times New Roman" w:cs="Times New Roman"/>
          <w:sz w:val="28"/>
          <w:szCs w:val="28"/>
        </w:rPr>
        <w:t xml:space="preserve">Посебно негујемо </w:t>
      </w:r>
      <w:r w:rsidR="0028789E" w:rsidRPr="00E86DEB">
        <w:rPr>
          <w:rFonts w:ascii="Times New Roman" w:hAnsi="Times New Roman" w:cs="Times New Roman"/>
          <w:sz w:val="28"/>
          <w:szCs w:val="28"/>
        </w:rPr>
        <w:t>добру сарадњу са родитељима. Учествујемо на бројним конкурсима и пројектима.</w:t>
      </w:r>
    </w:p>
    <w:p w:rsidR="0089749A" w:rsidRPr="00E86DEB" w:rsidRDefault="0089749A" w:rsidP="0089749A">
      <w:pPr>
        <w:pBdr>
          <w:top w:val="dotDotDash" w:sz="18" w:space="1" w:color="943634" w:themeColor="accent2" w:themeShade="BF"/>
          <w:left w:val="dotDotDash" w:sz="18" w:space="4" w:color="943634" w:themeColor="accent2" w:themeShade="BF"/>
          <w:bottom w:val="dotDotDash" w:sz="18" w:space="1" w:color="943634" w:themeColor="accent2" w:themeShade="BF"/>
          <w:right w:val="dotDotDash" w:sz="18" w:space="4" w:color="943634" w:themeColor="accent2" w:themeShade="BF"/>
        </w:pBdr>
        <w:shd w:val="clear" w:color="auto" w:fill="F2DBDB" w:themeFill="accent2" w:themeFillTint="33"/>
        <w:rPr>
          <w:rFonts w:ascii="Times New Roman" w:hAnsi="Times New Roman" w:cs="Times New Roman"/>
          <w:color w:val="FF0000"/>
          <w:sz w:val="28"/>
          <w:szCs w:val="28"/>
        </w:rPr>
      </w:pPr>
    </w:p>
    <w:p w:rsidR="0028789E" w:rsidRPr="00E86DEB" w:rsidRDefault="0028789E" w:rsidP="0028789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113D8" w:rsidRPr="00E86DEB" w:rsidRDefault="00E113D8" w:rsidP="0028789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113D8" w:rsidRPr="00E86DEB" w:rsidRDefault="00E113D8" w:rsidP="0028789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8789E" w:rsidRPr="00E86DEB" w:rsidRDefault="0028789E" w:rsidP="00E113D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6DEB">
        <w:rPr>
          <w:rFonts w:ascii="Times New Roman" w:hAnsi="Times New Roman" w:cs="Times New Roman"/>
          <w:b/>
          <w:bCs/>
          <w:color w:val="auto"/>
          <w:sz w:val="28"/>
          <w:szCs w:val="28"/>
        </w:rPr>
        <w:t>ВИЗИЈА</w:t>
      </w:r>
    </w:p>
    <w:p w:rsidR="0028789E" w:rsidRPr="00E86DEB" w:rsidRDefault="0028789E" w:rsidP="00287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49A" w:rsidRPr="00E86DEB" w:rsidRDefault="00C446F6" w:rsidP="0089749A">
      <w:pPr>
        <w:pBdr>
          <w:top w:val="dotDotDash" w:sz="18" w:space="1" w:color="943634" w:themeColor="accent2" w:themeShade="BF"/>
          <w:left w:val="dotDotDash" w:sz="18" w:space="4" w:color="943634" w:themeColor="accent2" w:themeShade="BF"/>
          <w:bottom w:val="dotDotDash" w:sz="18" w:space="1" w:color="943634" w:themeColor="accent2" w:themeShade="BF"/>
          <w:right w:val="dotDotDash" w:sz="18" w:space="4" w:color="943634" w:themeColor="accent2" w:themeShade="BF"/>
        </w:pBdr>
        <w:shd w:val="clear" w:color="auto" w:fill="F2DBDB" w:themeFill="accent2" w:themeFillTint="33"/>
        <w:rPr>
          <w:rFonts w:ascii="Times New Roman" w:hAnsi="Times New Roman" w:cs="Times New Roman"/>
          <w:sz w:val="28"/>
          <w:szCs w:val="28"/>
        </w:rPr>
      </w:pPr>
      <w:r w:rsidRPr="00E86DEB">
        <w:rPr>
          <w:rFonts w:ascii="Times New Roman" w:hAnsi="Times New Roman" w:cs="Times New Roman"/>
          <w:sz w:val="28"/>
          <w:szCs w:val="28"/>
        </w:rPr>
        <w:t xml:space="preserve"> </w:t>
      </w:r>
      <w:r w:rsidR="00937D58" w:rsidRPr="00E86DEB">
        <w:rPr>
          <w:rFonts w:ascii="Times New Roman" w:hAnsi="Times New Roman" w:cs="Times New Roman"/>
          <w:sz w:val="28"/>
          <w:szCs w:val="28"/>
        </w:rPr>
        <w:t xml:space="preserve">  </w:t>
      </w:r>
      <w:r w:rsidR="00E113D8" w:rsidRPr="00E86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138" w:rsidRDefault="00DB6830" w:rsidP="00D36C8E">
      <w:pPr>
        <w:pBdr>
          <w:top w:val="dotDotDash" w:sz="18" w:space="1" w:color="943634" w:themeColor="accent2" w:themeShade="BF"/>
          <w:left w:val="dotDotDash" w:sz="18" w:space="4" w:color="943634" w:themeColor="accent2" w:themeShade="BF"/>
          <w:bottom w:val="dotDotDash" w:sz="18" w:space="1" w:color="943634" w:themeColor="accent2" w:themeShade="BF"/>
          <w:right w:val="dotDotDash" w:sz="18" w:space="4" w:color="943634" w:themeColor="accent2" w:themeShade="BF"/>
        </w:pBdr>
        <w:shd w:val="clear" w:color="auto" w:fill="F2DBDB" w:themeFill="accent2" w:themeFillTint="33"/>
        <w:rPr>
          <w:rFonts w:ascii="Times New Roman" w:hAnsi="Times New Roman" w:cs="Times New Roman"/>
          <w:sz w:val="28"/>
          <w:szCs w:val="28"/>
        </w:rPr>
      </w:pPr>
      <w:r w:rsidRPr="00E86DEB">
        <w:rPr>
          <w:rFonts w:ascii="Times New Roman" w:hAnsi="Times New Roman" w:cs="Times New Roman"/>
          <w:sz w:val="28"/>
          <w:szCs w:val="28"/>
        </w:rPr>
        <w:t xml:space="preserve">  </w:t>
      </w:r>
      <w:r w:rsidR="0028789E" w:rsidRPr="00E86DEB">
        <w:rPr>
          <w:rFonts w:ascii="Times New Roman" w:hAnsi="Times New Roman" w:cs="Times New Roman"/>
          <w:sz w:val="28"/>
          <w:szCs w:val="28"/>
        </w:rPr>
        <w:t xml:space="preserve">Желимо да </w:t>
      </w:r>
      <w:r w:rsidR="00EE2138" w:rsidRPr="00E86DEB">
        <w:rPr>
          <w:rFonts w:ascii="Times New Roman" w:hAnsi="Times New Roman" w:cs="Times New Roman"/>
          <w:sz w:val="28"/>
          <w:szCs w:val="28"/>
        </w:rPr>
        <w:t xml:space="preserve"> наша школа буде подстицајна средина за учење и развој деце. Где се деца осећају сигурна.</w:t>
      </w:r>
      <w:r w:rsidR="00A87CDC">
        <w:rPr>
          <w:rFonts w:ascii="Times New Roman" w:hAnsi="Times New Roman" w:cs="Times New Roman"/>
          <w:sz w:val="28"/>
          <w:szCs w:val="28"/>
        </w:rPr>
        <w:t xml:space="preserve"> </w:t>
      </w:r>
      <w:r w:rsidR="00EE2138" w:rsidRPr="00E86DEB">
        <w:rPr>
          <w:rFonts w:ascii="Times New Roman" w:hAnsi="Times New Roman" w:cs="Times New Roman"/>
          <w:sz w:val="28"/>
          <w:szCs w:val="28"/>
        </w:rPr>
        <w:t>Да заједно идемо у сусрет  будућности која долази и да будемо једни другима подршка.</w:t>
      </w:r>
    </w:p>
    <w:p w:rsidR="00D36C8E" w:rsidRPr="00D36C8E" w:rsidRDefault="00D36C8E" w:rsidP="00D36C8E">
      <w:pPr>
        <w:pBdr>
          <w:top w:val="dotDotDash" w:sz="18" w:space="1" w:color="943634" w:themeColor="accent2" w:themeShade="BF"/>
          <w:left w:val="dotDotDash" w:sz="18" w:space="4" w:color="943634" w:themeColor="accent2" w:themeShade="BF"/>
          <w:bottom w:val="dotDotDash" w:sz="18" w:space="1" w:color="943634" w:themeColor="accent2" w:themeShade="BF"/>
          <w:right w:val="dotDotDash" w:sz="18" w:space="4" w:color="943634" w:themeColor="accent2" w:themeShade="BF"/>
        </w:pBdr>
        <w:shd w:val="clear" w:color="auto" w:fill="F2DBDB" w:themeFill="accent2" w:themeFillTint="33"/>
        <w:rPr>
          <w:rFonts w:ascii="Times New Roman" w:hAnsi="Times New Roman" w:cs="Times New Roman"/>
          <w:sz w:val="28"/>
          <w:szCs w:val="28"/>
        </w:rPr>
      </w:pPr>
    </w:p>
    <w:p w:rsidR="0027321F" w:rsidRDefault="0027321F" w:rsidP="00C446F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9116F" w:rsidRPr="00E86DEB" w:rsidRDefault="0079116F" w:rsidP="00C446F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0D07" w:rsidRPr="00E86DEB" w:rsidRDefault="00B40D07" w:rsidP="00B40D07">
      <w:pPr>
        <w:pStyle w:val="BodyText"/>
        <w:rPr>
          <w:color w:val="FF0000"/>
        </w:rPr>
      </w:pPr>
    </w:p>
    <w:p w:rsidR="00B40D07" w:rsidRPr="00E86DEB" w:rsidRDefault="00B40D07" w:rsidP="00BE776B">
      <w:pPr>
        <w:pStyle w:val="BodyText"/>
        <w:numPr>
          <w:ilvl w:val="0"/>
          <w:numId w:val="10"/>
        </w:numPr>
        <w:rPr>
          <w:b/>
          <w:sz w:val="24"/>
        </w:rPr>
      </w:pPr>
      <w:r w:rsidRPr="00E86DEB">
        <w:rPr>
          <w:b/>
          <w:i/>
          <w:sz w:val="24"/>
        </w:rPr>
        <w:t>Чланови Стручног актива</w:t>
      </w:r>
      <w:r w:rsidRPr="00E86DEB">
        <w:rPr>
          <w:b/>
          <w:sz w:val="24"/>
        </w:rPr>
        <w:t>:</w:t>
      </w:r>
    </w:p>
    <w:p w:rsidR="00B40D07" w:rsidRPr="00E86DEB" w:rsidRDefault="00741FA3" w:rsidP="00BE776B">
      <w:pPr>
        <w:pStyle w:val="BodyText"/>
        <w:numPr>
          <w:ilvl w:val="0"/>
          <w:numId w:val="9"/>
        </w:numPr>
        <w:tabs>
          <w:tab w:val="left" w:pos="1260"/>
        </w:tabs>
        <w:spacing w:line="360" w:lineRule="auto"/>
        <w:rPr>
          <w:sz w:val="24"/>
        </w:rPr>
      </w:pPr>
      <w:r w:rsidRPr="00E86DEB">
        <w:rPr>
          <w:sz w:val="24"/>
        </w:rPr>
        <w:t>Александра Кралик</w:t>
      </w:r>
      <w:r w:rsidR="00B40D07" w:rsidRPr="00E86DEB">
        <w:rPr>
          <w:sz w:val="24"/>
        </w:rPr>
        <w:t>- директор</w:t>
      </w:r>
    </w:p>
    <w:p w:rsidR="00B40D07" w:rsidRPr="00E86DEB" w:rsidRDefault="00B40D07" w:rsidP="00BE776B">
      <w:pPr>
        <w:pStyle w:val="BodyText"/>
        <w:numPr>
          <w:ilvl w:val="0"/>
          <w:numId w:val="9"/>
        </w:numPr>
        <w:tabs>
          <w:tab w:val="left" w:pos="1260"/>
        </w:tabs>
        <w:spacing w:line="360" w:lineRule="auto"/>
        <w:rPr>
          <w:sz w:val="24"/>
        </w:rPr>
      </w:pPr>
      <w:r w:rsidRPr="00E86DEB">
        <w:rPr>
          <w:sz w:val="24"/>
        </w:rPr>
        <w:t>Надица Мошоринац – професор разредне наставе</w:t>
      </w:r>
    </w:p>
    <w:p w:rsidR="00B40D07" w:rsidRPr="00E20183" w:rsidRDefault="00E20183" w:rsidP="00BE776B">
      <w:pPr>
        <w:pStyle w:val="BodyText"/>
        <w:numPr>
          <w:ilvl w:val="0"/>
          <w:numId w:val="9"/>
        </w:numPr>
        <w:tabs>
          <w:tab w:val="left" w:pos="1260"/>
        </w:tabs>
        <w:spacing w:line="360" w:lineRule="auto"/>
        <w:rPr>
          <w:sz w:val="24"/>
        </w:rPr>
      </w:pPr>
      <w:r w:rsidRPr="00E20183">
        <w:rPr>
          <w:sz w:val="24"/>
        </w:rPr>
        <w:t>Душица Годошев-секретар школе</w:t>
      </w:r>
    </w:p>
    <w:p w:rsidR="00B40D07" w:rsidRPr="00E86DEB" w:rsidRDefault="00B40D07" w:rsidP="00BE776B">
      <w:pPr>
        <w:pStyle w:val="BodyText"/>
        <w:numPr>
          <w:ilvl w:val="0"/>
          <w:numId w:val="9"/>
        </w:numPr>
        <w:tabs>
          <w:tab w:val="left" w:pos="1260"/>
        </w:tabs>
        <w:spacing w:line="360" w:lineRule="auto"/>
        <w:rPr>
          <w:sz w:val="24"/>
        </w:rPr>
      </w:pPr>
      <w:r w:rsidRPr="00E86DEB">
        <w:rPr>
          <w:sz w:val="24"/>
        </w:rPr>
        <w:t>Нада Лукић - професор разредне наставе</w:t>
      </w:r>
    </w:p>
    <w:p w:rsidR="00B40D07" w:rsidRPr="00E86DEB" w:rsidRDefault="00B40D07" w:rsidP="00BE776B">
      <w:pPr>
        <w:pStyle w:val="BodyText"/>
        <w:numPr>
          <w:ilvl w:val="0"/>
          <w:numId w:val="9"/>
        </w:numPr>
        <w:tabs>
          <w:tab w:val="left" w:pos="1260"/>
        </w:tabs>
        <w:spacing w:line="360" w:lineRule="auto"/>
        <w:rPr>
          <w:sz w:val="24"/>
        </w:rPr>
      </w:pPr>
      <w:r w:rsidRPr="00E86DEB">
        <w:rPr>
          <w:sz w:val="24"/>
        </w:rPr>
        <w:t>Драгана Соломун- професор руског језика</w:t>
      </w:r>
    </w:p>
    <w:p w:rsidR="00B40D07" w:rsidRPr="00E86DEB" w:rsidRDefault="00B40D07" w:rsidP="00BE776B">
      <w:pPr>
        <w:pStyle w:val="BodyText"/>
        <w:numPr>
          <w:ilvl w:val="0"/>
          <w:numId w:val="9"/>
        </w:numPr>
        <w:tabs>
          <w:tab w:val="left" w:pos="1260"/>
        </w:tabs>
        <w:spacing w:line="360" w:lineRule="auto"/>
        <w:rPr>
          <w:sz w:val="24"/>
        </w:rPr>
      </w:pPr>
      <w:r w:rsidRPr="00E86DEB">
        <w:rPr>
          <w:sz w:val="24"/>
        </w:rPr>
        <w:t>Весна Миливојевић Бечеи- педагог</w:t>
      </w:r>
    </w:p>
    <w:p w:rsidR="00B40D07" w:rsidRPr="00E86DEB" w:rsidRDefault="00B40D07" w:rsidP="00BE776B">
      <w:pPr>
        <w:pStyle w:val="BodyText"/>
        <w:numPr>
          <w:ilvl w:val="0"/>
          <w:numId w:val="9"/>
        </w:numPr>
        <w:tabs>
          <w:tab w:val="left" w:pos="1260"/>
        </w:tabs>
        <w:spacing w:line="360" w:lineRule="auto"/>
        <w:rPr>
          <w:sz w:val="24"/>
        </w:rPr>
      </w:pPr>
      <w:r w:rsidRPr="00E86DEB">
        <w:rPr>
          <w:sz w:val="24"/>
        </w:rPr>
        <w:t xml:space="preserve">Представник локалне самоуправе </w:t>
      </w:r>
    </w:p>
    <w:p w:rsidR="00B40D07" w:rsidRPr="00E86DEB" w:rsidRDefault="00B40D07" w:rsidP="00BE776B">
      <w:pPr>
        <w:pStyle w:val="BodyText"/>
        <w:numPr>
          <w:ilvl w:val="0"/>
          <w:numId w:val="9"/>
        </w:numPr>
        <w:tabs>
          <w:tab w:val="left" w:pos="1260"/>
        </w:tabs>
        <w:spacing w:line="360" w:lineRule="auto"/>
        <w:rPr>
          <w:sz w:val="24"/>
        </w:rPr>
      </w:pPr>
      <w:r w:rsidRPr="00E86DEB">
        <w:rPr>
          <w:sz w:val="24"/>
          <w:lang w:val="sr-Cyrl-CS"/>
        </w:rPr>
        <w:t xml:space="preserve">Представник Савета родитеља </w:t>
      </w:r>
    </w:p>
    <w:p w:rsidR="00B40D07" w:rsidRPr="00E86DEB" w:rsidRDefault="00B40D07" w:rsidP="00BE776B">
      <w:pPr>
        <w:pStyle w:val="BodyText"/>
        <w:numPr>
          <w:ilvl w:val="0"/>
          <w:numId w:val="9"/>
        </w:numPr>
        <w:tabs>
          <w:tab w:val="left" w:pos="1260"/>
        </w:tabs>
        <w:spacing w:line="360" w:lineRule="auto"/>
        <w:rPr>
          <w:sz w:val="24"/>
        </w:rPr>
      </w:pPr>
      <w:r w:rsidRPr="00E86DEB">
        <w:rPr>
          <w:sz w:val="24"/>
          <w:lang w:val="sr-Cyrl-CS"/>
        </w:rPr>
        <w:t xml:space="preserve">Представник Ђачког парламента </w:t>
      </w:r>
    </w:p>
    <w:p w:rsidR="00B40D07" w:rsidRPr="00E86DEB" w:rsidRDefault="00B40D07" w:rsidP="00B40D07">
      <w:pPr>
        <w:pStyle w:val="BodyText"/>
        <w:ind w:firstLine="540"/>
        <w:rPr>
          <w:color w:val="FF0000"/>
        </w:rPr>
      </w:pPr>
    </w:p>
    <w:p w:rsidR="00884760" w:rsidRPr="00E86DEB" w:rsidRDefault="00884760" w:rsidP="00B40D07">
      <w:pPr>
        <w:pStyle w:val="BodyText"/>
        <w:ind w:firstLine="540"/>
        <w:rPr>
          <w:color w:val="FF0000"/>
        </w:rPr>
      </w:pPr>
    </w:p>
    <w:p w:rsidR="00884760" w:rsidRPr="00E86DEB" w:rsidRDefault="00884760" w:rsidP="00B40D07">
      <w:pPr>
        <w:pStyle w:val="BodyText"/>
        <w:ind w:firstLine="540"/>
        <w:rPr>
          <w:color w:val="FF0000"/>
        </w:rPr>
      </w:pPr>
    </w:p>
    <w:p w:rsidR="00884760" w:rsidRPr="005A063E" w:rsidRDefault="00884760" w:rsidP="00BE776B">
      <w:pPr>
        <w:pStyle w:val="Heading1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bookmarkStart w:id="37" w:name="_Toc398546046"/>
      <w:bookmarkStart w:id="38" w:name="_Toc117440703"/>
      <w:r w:rsidRPr="005A063E">
        <w:rPr>
          <w:rFonts w:ascii="Times New Roman" w:hAnsi="Times New Roman"/>
          <w:b/>
          <w:sz w:val="28"/>
          <w:szCs w:val="28"/>
        </w:rPr>
        <w:t>ОБЛАСТИ ПРОМЕНА</w:t>
      </w:r>
      <w:bookmarkEnd w:id="37"/>
      <w:bookmarkEnd w:id="38"/>
    </w:p>
    <w:p w:rsidR="00884760" w:rsidRPr="00E86DEB" w:rsidRDefault="00884760" w:rsidP="00B40D07">
      <w:pPr>
        <w:pStyle w:val="BodyText"/>
        <w:ind w:firstLine="540"/>
      </w:pPr>
    </w:p>
    <w:p w:rsidR="00884760" w:rsidRPr="00E86DEB" w:rsidRDefault="00884760" w:rsidP="00B40D07">
      <w:pPr>
        <w:pStyle w:val="BodyText"/>
        <w:ind w:firstLine="540"/>
      </w:pPr>
    </w:p>
    <w:p w:rsidR="00B40D07" w:rsidRPr="0052751F" w:rsidRDefault="00B40D07" w:rsidP="00B40D07">
      <w:pPr>
        <w:pStyle w:val="BodyText"/>
        <w:ind w:firstLine="540"/>
        <w:rPr>
          <w:sz w:val="24"/>
        </w:rPr>
      </w:pPr>
      <w:r w:rsidRPr="0052751F">
        <w:rPr>
          <w:sz w:val="24"/>
        </w:rPr>
        <w:t>У сарадњи са тимом за самовредновање, стручним активима школе и осталима, извршена је анализа стања у установи и утврђени приоритети промена.</w:t>
      </w:r>
    </w:p>
    <w:p w:rsidR="00B40D07" w:rsidRPr="0052751F" w:rsidRDefault="00B40D07" w:rsidP="00B40D0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0D07" w:rsidRPr="00E20183" w:rsidRDefault="00B40D07" w:rsidP="00BE776B">
      <w:pPr>
        <w:pStyle w:val="ListParagraph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183">
        <w:rPr>
          <w:rFonts w:ascii="Times New Roman" w:eastAsia="Calibri" w:hAnsi="Times New Roman" w:cs="Times New Roman"/>
          <w:b/>
          <w:sz w:val="28"/>
          <w:szCs w:val="28"/>
        </w:rPr>
        <w:t>Области промене</w:t>
      </w:r>
      <w:r w:rsidRPr="00E20183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B40D07" w:rsidRPr="004D7BC8" w:rsidRDefault="00B40D07" w:rsidP="00B40D07">
      <w:pPr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7BC8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E20183" w:rsidRPr="004D7BC8">
        <w:rPr>
          <w:rFonts w:ascii="Times New Roman" w:eastAsia="Calibri" w:hAnsi="Times New Roman" w:cs="Times New Roman"/>
          <w:b/>
          <w:sz w:val="24"/>
          <w:szCs w:val="24"/>
        </w:rPr>
        <w:t xml:space="preserve"> Видљивије изражен негативни став према насиљу</w:t>
      </w:r>
      <w:r w:rsidR="004D7BC8" w:rsidRPr="004D7BC8">
        <w:rPr>
          <w:rFonts w:ascii="Times New Roman" w:eastAsia="Calibri" w:hAnsi="Times New Roman" w:cs="Times New Roman"/>
          <w:b/>
          <w:sz w:val="24"/>
          <w:szCs w:val="24"/>
        </w:rPr>
        <w:t xml:space="preserve"> кроз активности које јачају осечање припадности школи.</w:t>
      </w:r>
    </w:p>
    <w:p w:rsidR="00B40D07" w:rsidRPr="004D7BC8" w:rsidRDefault="00B40D07" w:rsidP="00B40D07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BC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За ову област промене смо се одлучили због тога што је </w:t>
      </w:r>
      <w:r w:rsidR="00FE2E03" w:rsidRPr="004D7BC8">
        <w:rPr>
          <w:rFonts w:ascii="Times New Roman" w:eastAsia="Calibri" w:hAnsi="Times New Roman" w:cs="Times New Roman"/>
          <w:sz w:val="24"/>
          <w:szCs w:val="24"/>
        </w:rPr>
        <w:t>визија</w:t>
      </w:r>
      <w:r w:rsidRPr="004D7BC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наше </w:t>
      </w:r>
      <w:r w:rsidRPr="004D7BC8">
        <w:rPr>
          <w:rFonts w:ascii="Times New Roman" w:eastAsia="Calibri" w:hAnsi="Times New Roman" w:cs="Times New Roman"/>
          <w:sz w:val="24"/>
          <w:szCs w:val="24"/>
        </w:rPr>
        <w:t>ш</w:t>
      </w:r>
      <w:r w:rsidRPr="004D7BC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коле да </w:t>
      </w:r>
      <w:r w:rsidR="00FE2E03" w:rsidRPr="004D7BC8">
        <w:rPr>
          <w:rFonts w:ascii="Times New Roman" w:eastAsia="Calibri" w:hAnsi="Times New Roman" w:cs="Times New Roman"/>
          <w:sz w:val="24"/>
          <w:szCs w:val="24"/>
        </w:rPr>
        <w:t xml:space="preserve">постанемо школа </w:t>
      </w:r>
      <w:r w:rsidR="004D7BC8" w:rsidRPr="004D7BC8">
        <w:rPr>
          <w:rFonts w:ascii="Times New Roman" w:eastAsia="Calibri" w:hAnsi="Times New Roman" w:cs="Times New Roman"/>
          <w:sz w:val="24"/>
          <w:szCs w:val="24"/>
        </w:rPr>
        <w:t>која је подстицајна средина за учење и развој, где се ученици осећају сигурно.</w:t>
      </w:r>
      <w:r w:rsidR="00813A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BC8" w:rsidRPr="004D7BC8">
        <w:rPr>
          <w:rFonts w:ascii="Times New Roman" w:eastAsia="Calibri" w:hAnsi="Times New Roman" w:cs="Times New Roman"/>
          <w:sz w:val="24"/>
          <w:szCs w:val="24"/>
        </w:rPr>
        <w:t>П</w:t>
      </w:r>
      <w:r w:rsidR="00D86CD4" w:rsidRPr="004D7BC8">
        <w:rPr>
          <w:rFonts w:ascii="Times New Roman" w:eastAsia="Calibri" w:hAnsi="Times New Roman" w:cs="Times New Roman"/>
          <w:sz w:val="24"/>
          <w:szCs w:val="24"/>
        </w:rPr>
        <w:t xml:space="preserve">артнери </w:t>
      </w:r>
      <w:r w:rsidR="00884760" w:rsidRPr="004D7BC8">
        <w:rPr>
          <w:rFonts w:ascii="Times New Roman" w:eastAsia="Calibri" w:hAnsi="Times New Roman" w:cs="Times New Roman"/>
          <w:sz w:val="24"/>
          <w:szCs w:val="24"/>
        </w:rPr>
        <w:t>у остваривању ове</w:t>
      </w:r>
      <w:r w:rsidR="00D86CD4" w:rsidRPr="004D7BC8">
        <w:rPr>
          <w:rFonts w:ascii="Times New Roman" w:eastAsia="Calibri" w:hAnsi="Times New Roman" w:cs="Times New Roman"/>
          <w:sz w:val="24"/>
          <w:szCs w:val="24"/>
        </w:rPr>
        <w:t xml:space="preserve"> визије су </w:t>
      </w:r>
      <w:r w:rsidR="00813A9A">
        <w:rPr>
          <w:rFonts w:ascii="Times New Roman" w:eastAsia="Calibri" w:hAnsi="Times New Roman" w:cs="Times New Roman"/>
          <w:sz w:val="24"/>
          <w:szCs w:val="24"/>
        </w:rPr>
        <w:t xml:space="preserve">нам </w:t>
      </w:r>
      <w:r w:rsidR="00D86CD4" w:rsidRPr="004D7BC8">
        <w:rPr>
          <w:rFonts w:ascii="Times New Roman" w:eastAsia="Calibri" w:hAnsi="Times New Roman" w:cs="Times New Roman"/>
          <w:sz w:val="24"/>
          <w:szCs w:val="24"/>
        </w:rPr>
        <w:t>родитељи и локална заједница.</w:t>
      </w:r>
    </w:p>
    <w:p w:rsidR="00A87CDC" w:rsidRDefault="00A87CDC" w:rsidP="00B40D07">
      <w:pPr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D07" w:rsidRPr="004D7BC8" w:rsidRDefault="00B40D07" w:rsidP="00B40D07">
      <w:pPr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7BC8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4D7BC8" w:rsidRPr="004D7BC8">
        <w:rPr>
          <w:rFonts w:ascii="Times New Roman" w:eastAsia="Calibri" w:hAnsi="Times New Roman" w:cs="Times New Roman"/>
          <w:b/>
          <w:sz w:val="24"/>
          <w:szCs w:val="24"/>
        </w:rPr>
        <w:t>Подршка ученицима</w:t>
      </w:r>
    </w:p>
    <w:p w:rsidR="00B40D07" w:rsidRPr="004D7BC8" w:rsidRDefault="00B40D07" w:rsidP="00B40D07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BC8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4D7BC8">
        <w:rPr>
          <w:rFonts w:ascii="Times New Roman" w:eastAsia="Calibri" w:hAnsi="Times New Roman" w:cs="Times New Roman"/>
          <w:sz w:val="24"/>
          <w:szCs w:val="24"/>
          <w:lang w:val="hr-HR"/>
        </w:rPr>
        <w:t>ову област промене смо се одлучили</w:t>
      </w:r>
      <w:r w:rsidR="004D7BC8" w:rsidRPr="004D7BC8">
        <w:rPr>
          <w:rFonts w:ascii="Times New Roman" w:eastAsia="Calibri" w:hAnsi="Times New Roman" w:cs="Times New Roman"/>
          <w:sz w:val="24"/>
          <w:szCs w:val="24"/>
        </w:rPr>
        <w:t xml:space="preserve"> на основу искустав јер смо приметили извесне потешкоће у адаптацији и учењу при преласку ученика из разредне у предметну наставу</w:t>
      </w:r>
      <w:r w:rsidR="00D86CD4" w:rsidRPr="004D7B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6C8E" w:rsidRDefault="00D36C8E" w:rsidP="00A87CDC">
      <w:pPr>
        <w:pStyle w:val="Heading1"/>
        <w:tabs>
          <w:tab w:val="clear" w:pos="720"/>
        </w:tabs>
        <w:rPr>
          <w:rFonts w:ascii="Times New Roman" w:hAnsi="Times New Roman"/>
          <w:b/>
          <w:sz w:val="32"/>
          <w:szCs w:val="32"/>
        </w:rPr>
      </w:pPr>
      <w:bookmarkStart w:id="39" w:name="_Toc398546049"/>
    </w:p>
    <w:p w:rsidR="00A87CDC" w:rsidRDefault="00A87CDC" w:rsidP="00A87CDC">
      <w:pPr>
        <w:rPr>
          <w:lang w:eastAsia="ar-SA"/>
        </w:rPr>
      </w:pPr>
    </w:p>
    <w:p w:rsidR="00D86CD4" w:rsidRPr="005A063E" w:rsidRDefault="00D86CD4" w:rsidP="00BE776B">
      <w:pPr>
        <w:pStyle w:val="Heading1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bookmarkStart w:id="40" w:name="_Toc117440704"/>
      <w:r w:rsidRPr="005A063E">
        <w:rPr>
          <w:rFonts w:ascii="Times New Roman" w:hAnsi="Times New Roman"/>
          <w:b/>
          <w:sz w:val="28"/>
          <w:szCs w:val="28"/>
        </w:rPr>
        <w:lastRenderedPageBreak/>
        <w:t>ПОВЕЗАНОСТ РАЗВОЈНОГ ПЛАНА СА САМОВРЕДНОВАЊЕМ</w:t>
      </w:r>
      <w:bookmarkEnd w:id="39"/>
      <w:bookmarkEnd w:id="40"/>
    </w:p>
    <w:p w:rsidR="005A063E" w:rsidRPr="005A063E" w:rsidRDefault="005A063E" w:rsidP="005A063E">
      <w:pPr>
        <w:rPr>
          <w:sz w:val="28"/>
          <w:szCs w:val="28"/>
          <w:lang w:eastAsia="ar-SA"/>
        </w:rPr>
      </w:pPr>
    </w:p>
    <w:p w:rsidR="00D86CD4" w:rsidRPr="00E86DEB" w:rsidRDefault="00E371F6" w:rsidP="00D86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6CD4" w:rsidRPr="00E86DEB">
        <w:rPr>
          <w:rFonts w:ascii="Times New Roman" w:hAnsi="Times New Roman" w:cs="Times New Roman"/>
          <w:sz w:val="28"/>
          <w:szCs w:val="28"/>
        </w:rPr>
        <w:t xml:space="preserve">  </w:t>
      </w:r>
      <w:r w:rsidR="00D86CD4" w:rsidRPr="00E86DEB">
        <w:rPr>
          <w:rFonts w:ascii="Times New Roman" w:hAnsi="Times New Roman" w:cs="Times New Roman"/>
          <w:sz w:val="24"/>
          <w:szCs w:val="24"/>
        </w:rPr>
        <w:t xml:space="preserve">У циљу сагледавања што реалније </w:t>
      </w:r>
      <w:r w:rsidR="00A87CDC">
        <w:rPr>
          <w:rFonts w:ascii="Times New Roman" w:hAnsi="Times New Roman" w:cs="Times New Roman"/>
          <w:sz w:val="24"/>
          <w:szCs w:val="24"/>
        </w:rPr>
        <w:t>ситуације и  потреба учени</w:t>
      </w:r>
      <w:r w:rsidR="00D86CD4" w:rsidRPr="00E86DEB">
        <w:rPr>
          <w:rFonts w:ascii="Times New Roman" w:hAnsi="Times New Roman" w:cs="Times New Roman"/>
          <w:sz w:val="24"/>
          <w:szCs w:val="24"/>
        </w:rPr>
        <w:t>ка</w:t>
      </w:r>
      <w:r w:rsidR="000040FF" w:rsidRPr="00E86DEB">
        <w:rPr>
          <w:rFonts w:ascii="Times New Roman" w:hAnsi="Times New Roman" w:cs="Times New Roman"/>
          <w:sz w:val="24"/>
          <w:szCs w:val="24"/>
        </w:rPr>
        <w:t>, родитеља и запослених у школи</w:t>
      </w:r>
      <w:r w:rsidR="00D86CD4" w:rsidRPr="00E86DEB">
        <w:rPr>
          <w:rFonts w:ascii="Times New Roman" w:hAnsi="Times New Roman" w:cs="Times New Roman"/>
          <w:sz w:val="24"/>
          <w:szCs w:val="24"/>
        </w:rPr>
        <w:t xml:space="preserve">, издвојили смо </w:t>
      </w:r>
      <w:r w:rsidR="00247F2E" w:rsidRPr="00E86DEB">
        <w:rPr>
          <w:rFonts w:ascii="Times New Roman" w:hAnsi="Times New Roman" w:cs="Times New Roman"/>
          <w:sz w:val="24"/>
          <w:szCs w:val="24"/>
        </w:rPr>
        <w:t>приоритетне</w:t>
      </w:r>
      <w:r w:rsidR="00D86CD4" w:rsidRPr="00E86DEB">
        <w:rPr>
          <w:rFonts w:ascii="Times New Roman" w:hAnsi="Times New Roman" w:cs="Times New Roman"/>
          <w:sz w:val="24"/>
          <w:szCs w:val="24"/>
        </w:rPr>
        <w:t xml:space="preserve"> области вредновања </w:t>
      </w:r>
      <w:r w:rsidR="000040FF" w:rsidRPr="00E86DEB">
        <w:rPr>
          <w:rFonts w:ascii="Times New Roman" w:hAnsi="Times New Roman" w:cs="Times New Roman"/>
          <w:sz w:val="24"/>
          <w:szCs w:val="24"/>
        </w:rPr>
        <w:t xml:space="preserve">рада школе </w:t>
      </w:r>
      <w:r w:rsidR="00D86CD4" w:rsidRPr="00E86DEB">
        <w:rPr>
          <w:rFonts w:ascii="Times New Roman" w:hAnsi="Times New Roman" w:cs="Times New Roman"/>
          <w:sz w:val="24"/>
          <w:szCs w:val="24"/>
        </w:rPr>
        <w:t xml:space="preserve"> </w:t>
      </w:r>
      <w:r w:rsidR="000040FF" w:rsidRPr="00E86DEB">
        <w:rPr>
          <w:rFonts w:ascii="Times New Roman" w:hAnsi="Times New Roman" w:cs="Times New Roman"/>
          <w:sz w:val="24"/>
          <w:szCs w:val="24"/>
        </w:rPr>
        <w:t>Етос</w:t>
      </w:r>
      <w:r w:rsidR="00247F2E" w:rsidRPr="00E86DEB">
        <w:rPr>
          <w:rFonts w:ascii="Times New Roman" w:hAnsi="Times New Roman" w:cs="Times New Roman"/>
          <w:sz w:val="24"/>
          <w:szCs w:val="24"/>
        </w:rPr>
        <w:t xml:space="preserve"> и Подршка ученицима </w:t>
      </w:r>
      <w:r w:rsidR="00D86CD4" w:rsidRPr="00E86DEB">
        <w:rPr>
          <w:rFonts w:ascii="Times New Roman" w:hAnsi="Times New Roman" w:cs="Times New Roman"/>
          <w:sz w:val="24"/>
          <w:szCs w:val="24"/>
        </w:rPr>
        <w:t xml:space="preserve"> </w:t>
      </w:r>
      <w:r w:rsidR="000040FF" w:rsidRPr="00E86DEB">
        <w:rPr>
          <w:rFonts w:ascii="Times New Roman" w:hAnsi="Times New Roman" w:cs="Times New Roman"/>
          <w:sz w:val="24"/>
          <w:szCs w:val="24"/>
        </w:rPr>
        <w:t xml:space="preserve">која </w:t>
      </w:r>
      <w:r w:rsidR="00D86CD4" w:rsidRPr="00E86DEB">
        <w:rPr>
          <w:rFonts w:ascii="Times New Roman" w:hAnsi="Times New Roman" w:cs="Times New Roman"/>
          <w:sz w:val="24"/>
          <w:szCs w:val="24"/>
        </w:rPr>
        <w:t xml:space="preserve"> нам </w:t>
      </w:r>
      <w:r w:rsidR="000040FF" w:rsidRPr="00E86DEB">
        <w:rPr>
          <w:rFonts w:ascii="Times New Roman" w:hAnsi="Times New Roman" w:cs="Times New Roman"/>
          <w:sz w:val="24"/>
          <w:szCs w:val="24"/>
        </w:rPr>
        <w:t xml:space="preserve">је </w:t>
      </w:r>
      <w:r w:rsidR="00D86CD4" w:rsidRPr="00E86DEB">
        <w:rPr>
          <w:rFonts w:ascii="Times New Roman" w:hAnsi="Times New Roman" w:cs="Times New Roman"/>
          <w:sz w:val="24"/>
          <w:szCs w:val="24"/>
        </w:rPr>
        <w:t xml:space="preserve">полазна основа у планирању дугорочних циљева кроз развојне задатке и активности. </w:t>
      </w:r>
    </w:p>
    <w:p w:rsidR="00D86CD4" w:rsidRPr="00E86DEB" w:rsidRDefault="00D86CD4" w:rsidP="00D86CD4">
      <w:pPr>
        <w:pStyle w:val="BodyText"/>
        <w:ind w:firstLine="540"/>
        <w:jc w:val="center"/>
        <w:rPr>
          <w:b/>
          <w:sz w:val="32"/>
          <w:szCs w:val="32"/>
        </w:rPr>
      </w:pPr>
    </w:p>
    <w:p w:rsidR="00D86CD4" w:rsidRPr="00E86DEB" w:rsidRDefault="00D86CD4" w:rsidP="00BE776B">
      <w:pPr>
        <w:pStyle w:val="Heading2"/>
        <w:numPr>
          <w:ilvl w:val="1"/>
          <w:numId w:val="2"/>
        </w:numPr>
        <w:ind w:left="360"/>
        <w:jc w:val="center"/>
        <w:rPr>
          <w:i/>
          <w:sz w:val="28"/>
          <w:szCs w:val="28"/>
        </w:rPr>
      </w:pPr>
      <w:bookmarkStart w:id="41" w:name="_Toc398546050"/>
      <w:bookmarkStart w:id="42" w:name="_Toc117440705"/>
      <w:r w:rsidRPr="00E86DEB">
        <w:rPr>
          <w:i/>
          <w:sz w:val="28"/>
          <w:szCs w:val="28"/>
        </w:rPr>
        <w:t xml:space="preserve">КЉУЧНА ОБЛАСТ- </w:t>
      </w:r>
      <w:bookmarkEnd w:id="41"/>
      <w:r w:rsidR="00052A50" w:rsidRPr="00E86DEB">
        <w:rPr>
          <w:i/>
          <w:sz w:val="28"/>
          <w:szCs w:val="28"/>
        </w:rPr>
        <w:t>ЕТОС</w:t>
      </w:r>
      <w:bookmarkEnd w:id="42"/>
    </w:p>
    <w:p w:rsidR="00D86CD4" w:rsidRPr="00E86DEB" w:rsidRDefault="00D86CD4" w:rsidP="00D86CD4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D86CD4" w:rsidRPr="00E86DEB" w:rsidRDefault="00D86CD4" w:rsidP="00D86CD4">
      <w:pPr>
        <w:rPr>
          <w:rFonts w:ascii="Times New Roman" w:hAnsi="Times New Roman" w:cs="Times New Roman"/>
          <w:b/>
          <w:sz w:val="28"/>
        </w:rPr>
      </w:pPr>
      <w:r w:rsidRPr="00E86DEB">
        <w:rPr>
          <w:rFonts w:ascii="Times New Roman" w:hAnsi="Times New Roman" w:cs="Times New Roman"/>
          <w:sz w:val="28"/>
          <w:szCs w:val="28"/>
        </w:rPr>
        <w:t xml:space="preserve"> </w:t>
      </w:r>
      <w:r w:rsidRPr="00E86DEB">
        <w:rPr>
          <w:rFonts w:ascii="Times New Roman" w:hAnsi="Times New Roman" w:cs="Times New Roman"/>
          <w:b/>
          <w:sz w:val="28"/>
          <w:lang w:val="hr-HR"/>
        </w:rPr>
        <w:t>Анализа стања</w:t>
      </w:r>
    </w:p>
    <w:p w:rsidR="006A5CEF" w:rsidRPr="00E86DEB" w:rsidRDefault="00D86CD4" w:rsidP="00D86CD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86DEB">
        <w:rPr>
          <w:rFonts w:ascii="Times New Roman" w:hAnsi="Times New Roman" w:cs="Times New Roman"/>
          <w:sz w:val="28"/>
        </w:rPr>
        <w:t xml:space="preserve">  </w:t>
      </w:r>
      <w:r w:rsidR="00C071F2" w:rsidRPr="00E86DEB">
        <w:rPr>
          <w:rFonts w:ascii="Times New Roman" w:hAnsi="Times New Roman" w:cs="Times New Roman"/>
          <w:sz w:val="24"/>
          <w:szCs w:val="24"/>
        </w:rPr>
        <w:t xml:space="preserve"> У </w:t>
      </w:r>
      <w:r w:rsidR="00D550C0" w:rsidRPr="00E86DEB">
        <w:rPr>
          <w:rFonts w:ascii="Times New Roman" w:hAnsi="Times New Roman" w:cs="Times New Roman"/>
          <w:sz w:val="24"/>
          <w:szCs w:val="24"/>
          <w:lang w:val="sr-Cyrl-CS"/>
        </w:rPr>
        <w:t>школи постоји доследно поштовање норма којима се регулише понашање и одговорност свих. На почетку школске године сваки одељењски старешина упознаје своје ученике и њихове родитеље са правилима понашања у школи. У холу школе на поаноу намењеном родитељима ова правила</w:t>
      </w:r>
      <w:r w:rsidR="006A5CEF" w:rsidRPr="00E86DEB">
        <w:rPr>
          <w:rFonts w:ascii="Times New Roman" w:hAnsi="Times New Roman" w:cs="Times New Roman"/>
          <w:sz w:val="24"/>
          <w:szCs w:val="24"/>
          <w:lang w:val="sr-Cyrl-CS"/>
        </w:rPr>
        <w:t xml:space="preserve"> су</w:t>
      </w:r>
      <w:r w:rsidR="00D550C0" w:rsidRPr="00E86DEB">
        <w:rPr>
          <w:rFonts w:ascii="Times New Roman" w:hAnsi="Times New Roman" w:cs="Times New Roman"/>
          <w:sz w:val="24"/>
          <w:szCs w:val="24"/>
          <w:lang w:val="sr-Cyrl-CS"/>
        </w:rPr>
        <w:t xml:space="preserve"> видно истакнута. </w:t>
      </w:r>
      <w:r w:rsidR="006A5CEF" w:rsidRPr="00E86DEB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D550C0" w:rsidRPr="00E86DEB">
        <w:rPr>
          <w:rFonts w:ascii="Times New Roman" w:hAnsi="Times New Roman" w:cs="Times New Roman"/>
          <w:sz w:val="24"/>
          <w:szCs w:val="24"/>
          <w:lang w:val="sr-Cyrl-CS"/>
        </w:rPr>
        <w:t xml:space="preserve">остоји и негује се међусобно уважавање а то су препознали  и родитељи и наставници. </w:t>
      </w:r>
      <w:r w:rsidR="00D550C0" w:rsidRPr="00E86DEB">
        <w:rPr>
          <w:rFonts w:ascii="Times New Roman" w:hAnsi="Times New Roman" w:cs="Times New Roman"/>
          <w:lang w:val="sr-Cyrl-CS"/>
        </w:rPr>
        <w:t>Школа н</w:t>
      </w:r>
      <w:r w:rsidR="00D550C0" w:rsidRPr="00E86DEB">
        <w:rPr>
          <w:rFonts w:ascii="Times New Roman" w:hAnsi="Times New Roman" w:cs="Times New Roman"/>
        </w:rPr>
        <w:t>егује слобод</w:t>
      </w:r>
      <w:r w:rsidR="00D550C0" w:rsidRPr="00E86DEB">
        <w:rPr>
          <w:rFonts w:ascii="Times New Roman" w:hAnsi="Times New Roman" w:cs="Times New Roman"/>
          <w:lang w:val="sr-Cyrl-CS"/>
        </w:rPr>
        <w:t>у</w:t>
      </w:r>
      <w:r w:rsidR="00D550C0" w:rsidRPr="00E86DEB">
        <w:rPr>
          <w:rFonts w:ascii="Times New Roman" w:hAnsi="Times New Roman" w:cs="Times New Roman"/>
        </w:rPr>
        <w:t xml:space="preserve"> изражавања и уважава право свих </w:t>
      </w:r>
      <w:r w:rsidR="00D550C0" w:rsidRPr="00E86DEB">
        <w:rPr>
          <w:rFonts w:ascii="Times New Roman" w:hAnsi="Times New Roman" w:cs="Times New Roman"/>
          <w:lang w:val="sr-Cyrl-CS"/>
        </w:rPr>
        <w:t>чиниоца који утичу на рад школе.</w:t>
      </w:r>
      <w:r w:rsidR="00D550C0" w:rsidRPr="00E86DEB">
        <w:rPr>
          <w:rFonts w:ascii="Times New Roman" w:hAnsi="Times New Roman" w:cs="Times New Roman"/>
          <w:sz w:val="24"/>
          <w:szCs w:val="24"/>
          <w:lang w:val="sr-Cyrl-CS"/>
        </w:rPr>
        <w:t xml:space="preserve">За дискриминаторско понаше предвиђене су мере и санкције, што је видиљиво и у школском  Плану за заштиту од дискриминације, злостављања и занемаривања. Школа ставља  велики акценат на безбедност и сигурност деце, а пре свега на превентивним активностима. Свако не примерено панашање се евидентира, и сходно томе предузимају се активности </w:t>
      </w:r>
    </w:p>
    <w:p w:rsidR="00E915A6" w:rsidRPr="00E86DEB" w:rsidRDefault="0045164B" w:rsidP="00E915A6">
      <w:pPr>
        <w:rPr>
          <w:rFonts w:ascii="Times New Roman" w:hAnsi="Times New Roman" w:cs="Times New Roman"/>
          <w:i/>
          <w:sz w:val="24"/>
          <w:szCs w:val="24"/>
        </w:rPr>
      </w:pPr>
      <w:r w:rsidRPr="00E86DE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- </w:t>
      </w:r>
      <w:r w:rsidR="00E915A6" w:rsidRPr="00E86DEB">
        <w:rPr>
          <w:rFonts w:ascii="Times New Roman" w:hAnsi="Times New Roman" w:cs="Times New Roman"/>
          <w:i/>
          <w:sz w:val="24"/>
          <w:szCs w:val="24"/>
        </w:rPr>
        <w:t xml:space="preserve">У школи је </w:t>
      </w:r>
      <w:r w:rsidR="00725019" w:rsidRPr="00E86DEB">
        <w:rPr>
          <w:rFonts w:ascii="Times New Roman" w:hAnsi="Times New Roman" w:cs="Times New Roman"/>
          <w:i/>
          <w:sz w:val="24"/>
          <w:szCs w:val="24"/>
        </w:rPr>
        <w:t xml:space="preserve">недовољно </w:t>
      </w:r>
      <w:r w:rsidR="00E915A6" w:rsidRPr="00E86DEB">
        <w:rPr>
          <w:rFonts w:ascii="Times New Roman" w:hAnsi="Times New Roman" w:cs="Times New Roman"/>
          <w:i/>
          <w:sz w:val="24"/>
          <w:szCs w:val="24"/>
        </w:rPr>
        <w:t>видљиво и јасно изражен негативан став према насиљу.</w:t>
      </w:r>
    </w:p>
    <w:p w:rsidR="0045164B" w:rsidRPr="00E86DEB" w:rsidRDefault="0045164B" w:rsidP="00E915A6">
      <w:pPr>
        <w:rPr>
          <w:rFonts w:ascii="Times New Roman" w:hAnsi="Times New Roman" w:cs="Times New Roman"/>
          <w:i/>
          <w:sz w:val="24"/>
          <w:szCs w:val="24"/>
        </w:rPr>
      </w:pPr>
      <w:r w:rsidRPr="00E86DEB">
        <w:rPr>
          <w:rFonts w:ascii="Times New Roman" w:hAnsi="Times New Roman" w:cs="Times New Roman"/>
          <w:i/>
          <w:sz w:val="24"/>
          <w:szCs w:val="24"/>
        </w:rPr>
        <w:t xml:space="preserve">- Ученици и наставници </w:t>
      </w:r>
      <w:r w:rsidR="00725019" w:rsidRPr="00E86DEB">
        <w:rPr>
          <w:rFonts w:ascii="Times New Roman" w:hAnsi="Times New Roman" w:cs="Times New Roman"/>
          <w:i/>
          <w:sz w:val="24"/>
          <w:szCs w:val="24"/>
        </w:rPr>
        <w:t xml:space="preserve">у мањој мери </w:t>
      </w:r>
      <w:r w:rsidRPr="00E86DEB">
        <w:rPr>
          <w:rFonts w:ascii="Times New Roman" w:hAnsi="Times New Roman" w:cs="Times New Roman"/>
          <w:i/>
          <w:sz w:val="24"/>
          <w:szCs w:val="24"/>
        </w:rPr>
        <w:t>организују заједничке активности чији је циљ јачање осећања</w:t>
      </w:r>
      <w:r w:rsidRPr="00E86DE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E86DEB">
        <w:rPr>
          <w:rFonts w:ascii="Times New Roman" w:hAnsi="Times New Roman" w:cs="Times New Roman"/>
          <w:i/>
          <w:sz w:val="24"/>
          <w:szCs w:val="24"/>
        </w:rPr>
        <w:t>припадности школи.</w:t>
      </w:r>
    </w:p>
    <w:p w:rsidR="0045164B" w:rsidRPr="00E86DEB" w:rsidRDefault="0045164B" w:rsidP="0045164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86CD4" w:rsidRPr="00E86DEB" w:rsidRDefault="00D86CD4" w:rsidP="00D86CD4">
      <w:pPr>
        <w:rPr>
          <w:rFonts w:ascii="Times New Roman" w:hAnsi="Times New Roman" w:cs="Times New Roman"/>
          <w:b/>
          <w:sz w:val="28"/>
        </w:rPr>
      </w:pPr>
      <w:r w:rsidRPr="00E86DEB">
        <w:rPr>
          <w:rFonts w:ascii="Times New Roman" w:hAnsi="Times New Roman" w:cs="Times New Roman"/>
          <w:b/>
          <w:sz w:val="28"/>
          <w:lang w:val="hr-HR"/>
        </w:rPr>
        <w:t>РАЗВОЈНИ ЦИЉЕВИ</w:t>
      </w:r>
    </w:p>
    <w:p w:rsidR="00D86CD4" w:rsidRPr="00813A9A" w:rsidRDefault="00D86CD4" w:rsidP="00D86C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A9A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 xml:space="preserve">I Развојни циљ- </w:t>
      </w:r>
      <w:r w:rsidR="00E915A6" w:rsidRPr="00813A9A">
        <w:rPr>
          <w:rFonts w:ascii="Times New Roman" w:hAnsi="Times New Roman" w:cs="Times New Roman"/>
          <w:b/>
          <w:sz w:val="28"/>
          <w:szCs w:val="28"/>
          <w:u w:val="single"/>
        </w:rPr>
        <w:t>Развијање свести ученика о последицама њиховог понашања</w:t>
      </w:r>
    </w:p>
    <w:p w:rsidR="00D86CD4" w:rsidRPr="00E86DEB" w:rsidRDefault="00D86CD4" w:rsidP="00D86CD4">
      <w:pPr>
        <w:rPr>
          <w:rFonts w:ascii="Times New Roman" w:hAnsi="Times New Roman" w:cs="Times New Roman"/>
          <w:i/>
          <w:sz w:val="28"/>
        </w:rPr>
      </w:pPr>
      <w:r w:rsidRPr="00E86DEB">
        <w:rPr>
          <w:rFonts w:ascii="Times New Roman" w:hAnsi="Times New Roman" w:cs="Times New Roman"/>
          <w:i/>
          <w:sz w:val="28"/>
          <w:lang w:val="hr-HR"/>
        </w:rPr>
        <w:t>Задаци и активности</w:t>
      </w:r>
    </w:p>
    <w:p w:rsidR="00512B5A" w:rsidRPr="00A87CDC" w:rsidRDefault="00E915A6" w:rsidP="00BE776B">
      <w:pPr>
        <w:pStyle w:val="ListParagraph"/>
        <w:numPr>
          <w:ilvl w:val="1"/>
          <w:numId w:val="17"/>
        </w:numPr>
        <w:tabs>
          <w:tab w:val="left" w:pos="0"/>
          <w:tab w:val="left" w:pos="360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87CDC">
        <w:rPr>
          <w:rFonts w:ascii="Times New Roman" w:hAnsi="Times New Roman" w:cs="Times New Roman"/>
          <w:b/>
          <w:sz w:val="24"/>
          <w:szCs w:val="24"/>
          <w:lang w:val="sr-Cyrl-CS"/>
        </w:rPr>
        <w:t>Радионице на тему насилно понашање и последице таквог понашања</w:t>
      </w:r>
    </w:p>
    <w:p w:rsidR="00D86CD4" w:rsidRPr="00CC0B11" w:rsidRDefault="00D86CD4" w:rsidP="006A5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   Временски рок: </w:t>
      </w:r>
      <w:r w:rsidR="00CC0B11">
        <w:rPr>
          <w:rFonts w:ascii="Times New Roman" w:hAnsi="Times New Roman" w:cs="Times New Roman"/>
          <w:sz w:val="24"/>
          <w:szCs w:val="24"/>
        </w:rPr>
        <w:t>март</w:t>
      </w:r>
    </w:p>
    <w:p w:rsidR="00D86CD4" w:rsidRDefault="00D86CD4" w:rsidP="006A5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   Носиоци активности: </w:t>
      </w:r>
      <w:r w:rsidRPr="00E86DEB">
        <w:rPr>
          <w:rFonts w:ascii="Times New Roman" w:hAnsi="Times New Roman" w:cs="Times New Roman"/>
          <w:sz w:val="24"/>
          <w:szCs w:val="24"/>
        </w:rPr>
        <w:t>наставници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и </w:t>
      </w:r>
      <w:r w:rsidR="00316F54" w:rsidRPr="00E86DEB">
        <w:rPr>
          <w:rFonts w:ascii="Times New Roman" w:hAnsi="Times New Roman" w:cs="Times New Roman"/>
          <w:sz w:val="24"/>
          <w:szCs w:val="24"/>
        </w:rPr>
        <w:t>педагог</w:t>
      </w:r>
    </w:p>
    <w:p w:rsidR="00A87CDC" w:rsidRDefault="00A87CDC" w:rsidP="006A5C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601" w:rsidRPr="00A87CDC" w:rsidRDefault="00356601" w:rsidP="006A5C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CD4" w:rsidRPr="00E86DEB" w:rsidRDefault="00B72CD8" w:rsidP="00BE776B">
      <w:pPr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86DEB">
        <w:rPr>
          <w:rFonts w:ascii="Times New Roman" w:hAnsi="Times New Roman" w:cs="Times New Roman"/>
          <w:b/>
          <w:sz w:val="24"/>
          <w:szCs w:val="24"/>
        </w:rPr>
        <w:t>О</w:t>
      </w:r>
      <w:r w:rsidR="00CC0B11">
        <w:rPr>
          <w:rFonts w:ascii="Times New Roman" w:hAnsi="Times New Roman" w:cs="Times New Roman"/>
          <w:b/>
          <w:sz w:val="24"/>
          <w:szCs w:val="24"/>
        </w:rPr>
        <w:t>дељењска</w:t>
      </w:r>
      <w:r w:rsidR="00316F54" w:rsidRPr="00E86DEB">
        <w:rPr>
          <w:rFonts w:ascii="Times New Roman" w:hAnsi="Times New Roman" w:cs="Times New Roman"/>
          <w:b/>
          <w:sz w:val="24"/>
          <w:szCs w:val="24"/>
        </w:rPr>
        <w:t xml:space="preserve"> правила понашања</w:t>
      </w:r>
    </w:p>
    <w:p w:rsidR="00D86CD4" w:rsidRPr="00E86DEB" w:rsidRDefault="00D86CD4" w:rsidP="006A5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E86DEB">
        <w:rPr>
          <w:rFonts w:ascii="Times New Roman" w:hAnsi="Times New Roman" w:cs="Times New Roman"/>
          <w:sz w:val="24"/>
          <w:szCs w:val="24"/>
        </w:rPr>
        <w:t xml:space="preserve"> 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Временски рок: </w:t>
      </w:r>
      <w:r w:rsidR="00316F54" w:rsidRPr="00E86DEB">
        <w:rPr>
          <w:rFonts w:ascii="Times New Roman" w:hAnsi="Times New Roman" w:cs="Times New Roman"/>
          <w:sz w:val="24"/>
          <w:szCs w:val="24"/>
        </w:rPr>
        <w:t>септембар</w:t>
      </w:r>
    </w:p>
    <w:p w:rsidR="00D86CD4" w:rsidRPr="00E86DEB" w:rsidRDefault="00D86CD4" w:rsidP="006A5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E86DEB">
        <w:rPr>
          <w:rFonts w:ascii="Times New Roman" w:hAnsi="Times New Roman" w:cs="Times New Roman"/>
          <w:sz w:val="24"/>
          <w:szCs w:val="24"/>
        </w:rPr>
        <w:t xml:space="preserve">  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Носиоци активности: </w:t>
      </w:r>
      <w:r w:rsidR="00A87CDC">
        <w:rPr>
          <w:rFonts w:ascii="Times New Roman" w:hAnsi="Times New Roman" w:cs="Times New Roman"/>
          <w:sz w:val="24"/>
          <w:szCs w:val="24"/>
        </w:rPr>
        <w:t>од</w:t>
      </w:r>
      <w:r w:rsidR="00316F54" w:rsidRPr="00E86DEB">
        <w:rPr>
          <w:rFonts w:ascii="Times New Roman" w:hAnsi="Times New Roman" w:cs="Times New Roman"/>
          <w:sz w:val="24"/>
          <w:szCs w:val="24"/>
        </w:rPr>
        <w:t>е</w:t>
      </w:r>
      <w:r w:rsidR="00A87CDC">
        <w:rPr>
          <w:rFonts w:ascii="Times New Roman" w:hAnsi="Times New Roman" w:cs="Times New Roman"/>
          <w:sz w:val="24"/>
          <w:szCs w:val="24"/>
        </w:rPr>
        <w:t>ље</w:t>
      </w:r>
      <w:r w:rsidR="00316F54" w:rsidRPr="00E86DEB">
        <w:rPr>
          <w:rFonts w:ascii="Times New Roman" w:hAnsi="Times New Roman" w:cs="Times New Roman"/>
          <w:sz w:val="24"/>
          <w:szCs w:val="24"/>
        </w:rPr>
        <w:t>њске старешине и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ученици</w:t>
      </w:r>
      <w:r w:rsidRPr="00E86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CEF" w:rsidRPr="00E86DEB" w:rsidRDefault="006A5CEF" w:rsidP="006A5C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C80" w:rsidRPr="00D66C80" w:rsidRDefault="00A87CDC" w:rsidP="00BE776B">
      <w:pPr>
        <w:numPr>
          <w:ilvl w:val="0"/>
          <w:numId w:val="19"/>
        </w:numPr>
        <w:tabs>
          <w:tab w:val="left" w:pos="270"/>
        </w:tabs>
        <w:suppressAutoHyphens/>
        <w:spacing w:after="0" w:line="240" w:lineRule="auto"/>
        <w:ind w:left="90" w:hanging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6F54" w:rsidRPr="00E86DEB">
        <w:rPr>
          <w:rFonts w:ascii="Times New Roman" w:hAnsi="Times New Roman" w:cs="Times New Roman"/>
          <w:b/>
          <w:sz w:val="24"/>
          <w:szCs w:val="24"/>
        </w:rPr>
        <w:t>Обележавање Дана розих мајци</w:t>
      </w:r>
    </w:p>
    <w:p w:rsidR="00D86CD4" w:rsidRPr="00D66C80" w:rsidRDefault="00D86CD4" w:rsidP="00D66C80">
      <w:pPr>
        <w:tabs>
          <w:tab w:val="num" w:pos="270"/>
        </w:tabs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66C80">
        <w:rPr>
          <w:rFonts w:ascii="Times New Roman" w:hAnsi="Times New Roman" w:cs="Times New Roman"/>
          <w:sz w:val="24"/>
          <w:szCs w:val="24"/>
          <w:lang w:val="hr-HR"/>
        </w:rPr>
        <w:t xml:space="preserve">Временски рок: </w:t>
      </w:r>
      <w:r w:rsidR="00316F54" w:rsidRPr="00D66C80">
        <w:rPr>
          <w:rFonts w:ascii="Times New Roman" w:hAnsi="Times New Roman" w:cs="Times New Roman"/>
          <w:sz w:val="24"/>
          <w:szCs w:val="24"/>
        </w:rPr>
        <w:t>фебруар</w:t>
      </w:r>
    </w:p>
    <w:p w:rsidR="00D86CD4" w:rsidRPr="00E86DEB" w:rsidRDefault="00D86CD4" w:rsidP="00D66C80">
      <w:pPr>
        <w:tabs>
          <w:tab w:val="num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</w:rPr>
        <w:t xml:space="preserve">    </w:t>
      </w:r>
      <w:r w:rsidR="00A87CDC">
        <w:rPr>
          <w:rFonts w:ascii="Times New Roman" w:hAnsi="Times New Roman" w:cs="Times New Roman"/>
          <w:sz w:val="24"/>
          <w:szCs w:val="24"/>
        </w:rPr>
        <w:t xml:space="preserve"> 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Носиоци активности: </w:t>
      </w:r>
      <w:r w:rsidR="00316F54" w:rsidRPr="00E86DEB">
        <w:rPr>
          <w:rFonts w:ascii="Times New Roman" w:hAnsi="Times New Roman" w:cs="Times New Roman"/>
          <w:sz w:val="24"/>
          <w:szCs w:val="24"/>
        </w:rPr>
        <w:t>Ученички парламент</w:t>
      </w:r>
    </w:p>
    <w:p w:rsidR="006A5CEF" w:rsidRDefault="006A5CEF" w:rsidP="00D66C80">
      <w:pPr>
        <w:tabs>
          <w:tab w:val="num" w:pos="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6F54" w:rsidRPr="00A87CDC" w:rsidRDefault="00316F54" w:rsidP="00BE776B">
      <w:pPr>
        <w:pStyle w:val="ListParagraph"/>
        <w:numPr>
          <w:ilvl w:val="1"/>
          <w:numId w:val="20"/>
        </w:numPr>
        <w:tabs>
          <w:tab w:val="num" w:pos="270"/>
        </w:tabs>
        <w:spacing w:after="0"/>
        <w:ind w:left="360" w:hanging="450"/>
        <w:rPr>
          <w:rFonts w:ascii="Times New Roman" w:hAnsi="Times New Roman" w:cs="Times New Roman"/>
          <w:b/>
          <w:sz w:val="24"/>
          <w:szCs w:val="24"/>
        </w:rPr>
      </w:pPr>
      <w:r w:rsidRPr="00A87CDC">
        <w:rPr>
          <w:rFonts w:ascii="Times New Roman" w:hAnsi="Times New Roman" w:cs="Times New Roman"/>
          <w:b/>
          <w:sz w:val="24"/>
          <w:szCs w:val="24"/>
          <w:lang w:val="sr-Cyrl-CS"/>
        </w:rPr>
        <w:t>Недеља лепих порука</w:t>
      </w:r>
      <w:r w:rsidR="00D86CD4" w:rsidRPr="00A87CDC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86CD4" w:rsidRPr="00E86DEB" w:rsidRDefault="00316F54" w:rsidP="00D66C80">
      <w:pPr>
        <w:tabs>
          <w:tab w:val="num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</w:rPr>
        <w:t xml:space="preserve">     </w:t>
      </w:r>
      <w:r w:rsidR="00D86CD4" w:rsidRPr="00E86DEB">
        <w:rPr>
          <w:rFonts w:ascii="Times New Roman" w:hAnsi="Times New Roman" w:cs="Times New Roman"/>
          <w:sz w:val="24"/>
          <w:szCs w:val="24"/>
        </w:rPr>
        <w:t xml:space="preserve"> </w:t>
      </w:r>
      <w:r w:rsidR="00D86CD4" w:rsidRPr="00E86DEB">
        <w:rPr>
          <w:rFonts w:ascii="Times New Roman" w:hAnsi="Times New Roman" w:cs="Times New Roman"/>
          <w:sz w:val="24"/>
          <w:szCs w:val="24"/>
          <w:lang w:val="hr-HR"/>
        </w:rPr>
        <w:t>Временски рок:</w:t>
      </w:r>
      <w:r w:rsidR="00B762AC" w:rsidRPr="00E86DEB">
        <w:rPr>
          <w:rFonts w:ascii="Times New Roman" w:hAnsi="Times New Roman" w:cs="Times New Roman"/>
          <w:sz w:val="24"/>
          <w:szCs w:val="24"/>
        </w:rPr>
        <w:t xml:space="preserve"> децембар</w:t>
      </w:r>
    </w:p>
    <w:p w:rsidR="00D86CD4" w:rsidRPr="00E86DEB" w:rsidRDefault="00A87CDC" w:rsidP="00D66C80">
      <w:pPr>
        <w:tabs>
          <w:tab w:val="num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6CD4" w:rsidRPr="00E86DEB">
        <w:rPr>
          <w:rFonts w:ascii="Times New Roman" w:hAnsi="Times New Roman" w:cs="Times New Roman"/>
          <w:sz w:val="24"/>
          <w:szCs w:val="24"/>
        </w:rPr>
        <w:t xml:space="preserve"> </w:t>
      </w:r>
      <w:r w:rsidR="00D86CD4"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Носиоци активности: </w:t>
      </w:r>
      <w:r w:rsidR="00B762AC" w:rsidRPr="00E86DEB">
        <w:rPr>
          <w:rFonts w:ascii="Times New Roman" w:hAnsi="Times New Roman" w:cs="Times New Roman"/>
          <w:sz w:val="24"/>
          <w:szCs w:val="24"/>
        </w:rPr>
        <w:t>наставници,</w:t>
      </w:r>
      <w:r w:rsidR="00B762AC"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ученици</w:t>
      </w:r>
      <w:r w:rsidR="00B762AC" w:rsidRPr="00E86DEB">
        <w:rPr>
          <w:rFonts w:ascii="Times New Roman" w:hAnsi="Times New Roman" w:cs="Times New Roman"/>
          <w:sz w:val="24"/>
          <w:szCs w:val="24"/>
        </w:rPr>
        <w:t xml:space="preserve">, </w:t>
      </w:r>
      <w:r w:rsidR="00316F54" w:rsidRPr="00E86DEB">
        <w:rPr>
          <w:rFonts w:ascii="Times New Roman" w:hAnsi="Times New Roman" w:cs="Times New Roman"/>
          <w:sz w:val="24"/>
          <w:szCs w:val="24"/>
        </w:rPr>
        <w:t>Ученички парламент</w:t>
      </w:r>
    </w:p>
    <w:p w:rsidR="006A5CEF" w:rsidRPr="00E86DEB" w:rsidRDefault="006A5CEF" w:rsidP="00D66C80">
      <w:pPr>
        <w:tabs>
          <w:tab w:val="num" w:pos="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7CDC" w:rsidRPr="00A87CDC" w:rsidRDefault="00A87CDC" w:rsidP="00BE776B">
      <w:pPr>
        <w:numPr>
          <w:ilvl w:val="0"/>
          <w:numId w:val="21"/>
        </w:numPr>
        <w:suppressAutoHyphens/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2AC" w:rsidRPr="00E86DEB">
        <w:rPr>
          <w:rFonts w:ascii="Times New Roman" w:hAnsi="Times New Roman" w:cs="Times New Roman"/>
          <w:b/>
          <w:sz w:val="24"/>
          <w:szCs w:val="24"/>
        </w:rPr>
        <w:t>Тајни пријатељ</w:t>
      </w:r>
    </w:p>
    <w:p w:rsidR="00D86CD4" w:rsidRPr="00A87CDC" w:rsidRDefault="00D86CD4" w:rsidP="00A87CDC">
      <w:pPr>
        <w:tabs>
          <w:tab w:val="num" w:pos="270"/>
        </w:tabs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7CDC">
        <w:rPr>
          <w:rFonts w:ascii="Times New Roman" w:hAnsi="Times New Roman" w:cs="Times New Roman"/>
          <w:sz w:val="24"/>
          <w:szCs w:val="24"/>
        </w:rPr>
        <w:t>В</w:t>
      </w:r>
      <w:r w:rsidRPr="00A87CDC">
        <w:rPr>
          <w:rFonts w:ascii="Times New Roman" w:hAnsi="Times New Roman" w:cs="Times New Roman"/>
          <w:sz w:val="24"/>
          <w:szCs w:val="24"/>
          <w:lang w:val="hr-HR"/>
        </w:rPr>
        <w:t xml:space="preserve">ременски рок: </w:t>
      </w:r>
      <w:r w:rsidR="005F24A0" w:rsidRPr="00A87CDC">
        <w:rPr>
          <w:rFonts w:ascii="Times New Roman" w:hAnsi="Times New Roman" w:cs="Times New Roman"/>
          <w:sz w:val="24"/>
          <w:szCs w:val="24"/>
        </w:rPr>
        <w:t>током школске године</w:t>
      </w:r>
    </w:p>
    <w:p w:rsidR="00D66C80" w:rsidRDefault="00A87CDC" w:rsidP="00B91599">
      <w:pPr>
        <w:pStyle w:val="Heading3"/>
        <w:rPr>
          <w:b w:val="0"/>
        </w:rPr>
      </w:pPr>
      <w:r>
        <w:rPr>
          <w:b w:val="0"/>
        </w:rPr>
        <w:t xml:space="preserve">    </w:t>
      </w:r>
      <w:r w:rsidR="00D66C80" w:rsidRPr="00A87CDC">
        <w:rPr>
          <w:b w:val="0"/>
        </w:rPr>
        <w:t xml:space="preserve"> </w:t>
      </w:r>
      <w:r>
        <w:rPr>
          <w:b w:val="0"/>
        </w:rPr>
        <w:t xml:space="preserve"> </w:t>
      </w:r>
      <w:bookmarkStart w:id="43" w:name="_Toc117440706"/>
      <w:r w:rsidR="00D86CD4" w:rsidRPr="00A87CDC">
        <w:rPr>
          <w:b w:val="0"/>
        </w:rPr>
        <w:t>Носиоци активности: наставници и ученици</w:t>
      </w:r>
      <w:bookmarkEnd w:id="43"/>
    </w:p>
    <w:p w:rsidR="00A87CDC" w:rsidRPr="00A87CDC" w:rsidRDefault="00A87CDC" w:rsidP="00A87CDC">
      <w:pPr>
        <w:rPr>
          <w:lang w:eastAsia="ar-SA"/>
        </w:rPr>
      </w:pPr>
    </w:p>
    <w:p w:rsidR="00316F54" w:rsidRPr="00A87CDC" w:rsidRDefault="00316F54" w:rsidP="00BE776B">
      <w:pPr>
        <w:pStyle w:val="ListParagraph"/>
        <w:numPr>
          <w:ilvl w:val="1"/>
          <w:numId w:val="22"/>
        </w:numPr>
        <w:tabs>
          <w:tab w:val="num" w:pos="270"/>
        </w:tabs>
        <w:spacing w:after="0"/>
        <w:ind w:left="1170" w:hanging="1170"/>
        <w:rPr>
          <w:rFonts w:ascii="Times New Roman" w:hAnsi="Times New Roman" w:cs="Times New Roman"/>
          <w:sz w:val="24"/>
          <w:szCs w:val="24"/>
        </w:rPr>
      </w:pPr>
      <w:r w:rsidRPr="00A87CDC">
        <w:rPr>
          <w:rFonts w:ascii="Times New Roman" w:hAnsi="Times New Roman" w:cs="Times New Roman"/>
          <w:b/>
          <w:sz w:val="24"/>
          <w:szCs w:val="24"/>
        </w:rPr>
        <w:t>"Деца и дигитално насиље-превенција и реаговање"</w:t>
      </w:r>
    </w:p>
    <w:p w:rsidR="00316F54" w:rsidRPr="00CC0B11" w:rsidRDefault="00D66C80" w:rsidP="00D66C80">
      <w:pPr>
        <w:tabs>
          <w:tab w:val="num" w:pos="270"/>
        </w:tabs>
        <w:suppressAutoHyphens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6F54" w:rsidRPr="00E86DEB">
        <w:rPr>
          <w:rFonts w:ascii="Times New Roman" w:hAnsi="Times New Roman" w:cs="Times New Roman"/>
          <w:sz w:val="24"/>
          <w:szCs w:val="24"/>
        </w:rPr>
        <w:t>В</w:t>
      </w:r>
      <w:r w:rsidR="00316F54"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ременски рок: </w:t>
      </w:r>
      <w:r w:rsidR="00CC0B11">
        <w:rPr>
          <w:rFonts w:ascii="Times New Roman" w:hAnsi="Times New Roman" w:cs="Times New Roman"/>
          <w:sz w:val="24"/>
          <w:szCs w:val="24"/>
        </w:rPr>
        <w:t>новембар/април</w:t>
      </w:r>
    </w:p>
    <w:p w:rsidR="00316F54" w:rsidRPr="00E86DEB" w:rsidRDefault="00316F54" w:rsidP="00D66C80">
      <w:pPr>
        <w:tabs>
          <w:tab w:val="num" w:pos="270"/>
        </w:tabs>
        <w:spacing w:after="0"/>
        <w:ind w:left="9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</w:rPr>
        <w:t xml:space="preserve">    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Носиоци активности: </w:t>
      </w:r>
      <w:r w:rsidRPr="00E86DEB">
        <w:rPr>
          <w:rFonts w:ascii="Times New Roman" w:hAnsi="Times New Roman" w:cs="Times New Roman"/>
          <w:sz w:val="24"/>
          <w:szCs w:val="24"/>
        </w:rPr>
        <w:t>наставница информатике</w:t>
      </w:r>
    </w:p>
    <w:p w:rsidR="00D86CD4" w:rsidRPr="00D66C80" w:rsidRDefault="00D86CD4" w:rsidP="00D66C80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7A079F" w:rsidRPr="00813A9A" w:rsidRDefault="00D86CD4" w:rsidP="00D86C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A9A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I</w:t>
      </w:r>
      <w:r w:rsidRPr="00813A9A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813A9A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 xml:space="preserve"> Развојни циљ- </w:t>
      </w:r>
      <w:r w:rsidR="008E4655" w:rsidRPr="00813A9A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Стварање </w:t>
      </w:r>
      <w:r w:rsidR="003E1A2F" w:rsidRPr="00813A9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подстицајне и сигурне средине кроз заједничке акивности ученика и наставника </w:t>
      </w:r>
    </w:p>
    <w:p w:rsidR="00C071F2" w:rsidRPr="00E86DEB" w:rsidRDefault="00C071F2" w:rsidP="00D86CD4">
      <w:pPr>
        <w:rPr>
          <w:rFonts w:ascii="Times New Roman" w:hAnsi="Times New Roman" w:cs="Times New Roman"/>
          <w:i/>
          <w:sz w:val="28"/>
        </w:rPr>
      </w:pPr>
      <w:r w:rsidRPr="00E86DEB">
        <w:rPr>
          <w:rFonts w:ascii="Times New Roman" w:hAnsi="Times New Roman" w:cs="Times New Roman"/>
          <w:i/>
          <w:sz w:val="28"/>
          <w:lang w:val="hr-HR"/>
        </w:rPr>
        <w:t>Задаци и активности</w:t>
      </w:r>
    </w:p>
    <w:p w:rsidR="008E4655" w:rsidRPr="00E86DEB" w:rsidRDefault="008E4655" w:rsidP="00BE776B">
      <w:pPr>
        <w:numPr>
          <w:ilvl w:val="0"/>
          <w:numId w:val="23"/>
        </w:numPr>
        <w:tabs>
          <w:tab w:val="left" w:pos="450"/>
        </w:tabs>
        <w:suppressAutoHyphens/>
        <w:spacing w:after="0" w:line="240" w:lineRule="auto"/>
        <w:ind w:left="90" w:hanging="90"/>
        <w:rPr>
          <w:rFonts w:ascii="Times New Roman" w:hAnsi="Times New Roman" w:cs="Times New Roman"/>
          <w:sz w:val="24"/>
          <w:szCs w:val="24"/>
          <w:lang w:val="hr-HR"/>
        </w:rPr>
      </w:pPr>
      <w:r w:rsidRPr="00E86DEB">
        <w:rPr>
          <w:rFonts w:ascii="Times New Roman" w:hAnsi="Times New Roman" w:cs="Times New Roman"/>
          <w:b/>
          <w:sz w:val="24"/>
          <w:szCs w:val="24"/>
        </w:rPr>
        <w:t xml:space="preserve">Организовање </w:t>
      </w:r>
      <w:r w:rsidR="003E1A2F" w:rsidRPr="00E86DEB">
        <w:rPr>
          <w:rFonts w:ascii="Times New Roman" w:hAnsi="Times New Roman" w:cs="Times New Roman"/>
          <w:b/>
          <w:sz w:val="24"/>
          <w:szCs w:val="24"/>
        </w:rPr>
        <w:t>излета</w:t>
      </w:r>
    </w:p>
    <w:p w:rsidR="00D86CD4" w:rsidRPr="00CC0B11" w:rsidRDefault="00D86CD4" w:rsidP="00C071F2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</w:rPr>
        <w:t xml:space="preserve">  В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ременски рок: </w:t>
      </w:r>
      <w:r w:rsidR="00CC0B11">
        <w:rPr>
          <w:rFonts w:ascii="Times New Roman" w:hAnsi="Times New Roman" w:cs="Times New Roman"/>
          <w:sz w:val="24"/>
          <w:szCs w:val="24"/>
        </w:rPr>
        <w:t>јун/септембар</w:t>
      </w:r>
    </w:p>
    <w:p w:rsidR="00D86CD4" w:rsidRPr="00E86DEB" w:rsidRDefault="00D86CD4" w:rsidP="00D86CD4">
      <w:pPr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86DEB">
        <w:rPr>
          <w:rFonts w:ascii="Times New Roman" w:hAnsi="Times New Roman" w:cs="Times New Roman"/>
          <w:sz w:val="24"/>
          <w:szCs w:val="24"/>
        </w:rPr>
        <w:t xml:space="preserve">     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 Носиоци активности: </w:t>
      </w:r>
      <w:r w:rsidR="008E4655" w:rsidRPr="00E86DEB">
        <w:rPr>
          <w:rFonts w:ascii="Times New Roman" w:hAnsi="Times New Roman" w:cs="Times New Roman"/>
          <w:sz w:val="24"/>
          <w:szCs w:val="24"/>
        </w:rPr>
        <w:t xml:space="preserve">наставница </w:t>
      </w:r>
      <w:r w:rsidR="003E1A2F" w:rsidRPr="00E86DEB">
        <w:rPr>
          <w:rFonts w:ascii="Times New Roman" w:hAnsi="Times New Roman" w:cs="Times New Roman"/>
          <w:sz w:val="24"/>
          <w:szCs w:val="24"/>
        </w:rPr>
        <w:t xml:space="preserve">, родитељи 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и ученици              </w:t>
      </w:r>
    </w:p>
    <w:p w:rsidR="008E4655" w:rsidRPr="00A87CDC" w:rsidRDefault="008E4655" w:rsidP="00BE776B">
      <w:pPr>
        <w:pStyle w:val="ListParagraph"/>
        <w:numPr>
          <w:ilvl w:val="0"/>
          <w:numId w:val="23"/>
        </w:numPr>
        <w:suppressAutoHyphens/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A87CDC">
        <w:rPr>
          <w:rFonts w:ascii="Times New Roman" w:hAnsi="Times New Roman" w:cs="Times New Roman"/>
          <w:b/>
          <w:sz w:val="24"/>
          <w:szCs w:val="24"/>
        </w:rPr>
        <w:t>Организовање Игре без граница за све ученике школе и наставнике</w:t>
      </w:r>
    </w:p>
    <w:p w:rsidR="008E4655" w:rsidRPr="00CC0B11" w:rsidRDefault="008E4655" w:rsidP="006A5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Временски рок: </w:t>
      </w:r>
      <w:r w:rsidR="00CC0B11">
        <w:rPr>
          <w:rFonts w:ascii="Times New Roman" w:hAnsi="Times New Roman" w:cs="Times New Roman"/>
          <w:sz w:val="24"/>
          <w:szCs w:val="24"/>
        </w:rPr>
        <w:t>октобар</w:t>
      </w:r>
    </w:p>
    <w:p w:rsidR="006A5CEF" w:rsidRPr="00E86DEB" w:rsidRDefault="008E4655" w:rsidP="006A5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</w:rPr>
        <w:t xml:space="preserve">      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Носиоци активности: </w:t>
      </w:r>
      <w:r w:rsidRPr="00E86DEB">
        <w:rPr>
          <w:rFonts w:ascii="Times New Roman" w:hAnsi="Times New Roman" w:cs="Times New Roman"/>
          <w:sz w:val="24"/>
          <w:szCs w:val="24"/>
        </w:rPr>
        <w:t>наставници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и ученици</w:t>
      </w:r>
    </w:p>
    <w:p w:rsidR="00D86CD4" w:rsidRPr="00E86DEB" w:rsidRDefault="008E4655" w:rsidP="006A5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CD4" w:rsidRPr="00E86DEB" w:rsidRDefault="005F0B6C" w:rsidP="00BE776B">
      <w:pPr>
        <w:numPr>
          <w:ilvl w:val="0"/>
          <w:numId w:val="24"/>
        </w:numPr>
        <w:suppressAutoHyphens/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655" w:rsidRPr="00E86DEB">
        <w:rPr>
          <w:rFonts w:ascii="Times New Roman" w:hAnsi="Times New Roman" w:cs="Times New Roman"/>
          <w:b/>
          <w:sz w:val="24"/>
          <w:szCs w:val="24"/>
        </w:rPr>
        <w:t>"Ја имам таленат "</w:t>
      </w:r>
    </w:p>
    <w:p w:rsidR="00D86CD4" w:rsidRPr="00CC0B11" w:rsidRDefault="00D86CD4" w:rsidP="006A5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86DEB">
        <w:rPr>
          <w:rFonts w:ascii="Times New Roman" w:hAnsi="Times New Roman" w:cs="Times New Roman"/>
          <w:sz w:val="24"/>
          <w:szCs w:val="24"/>
        </w:rPr>
        <w:t xml:space="preserve">   </w:t>
      </w:r>
      <w:r w:rsidR="00A87CDC">
        <w:rPr>
          <w:rFonts w:ascii="Times New Roman" w:hAnsi="Times New Roman" w:cs="Times New Roman"/>
          <w:sz w:val="24"/>
          <w:szCs w:val="24"/>
        </w:rPr>
        <w:t xml:space="preserve">  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Временски рок: </w:t>
      </w:r>
      <w:r w:rsidR="00CC0B11">
        <w:rPr>
          <w:rFonts w:ascii="Times New Roman" w:hAnsi="Times New Roman" w:cs="Times New Roman"/>
          <w:sz w:val="24"/>
          <w:szCs w:val="24"/>
        </w:rPr>
        <w:t>март</w:t>
      </w:r>
    </w:p>
    <w:p w:rsidR="006A5CEF" w:rsidRPr="00E86DEB" w:rsidRDefault="00D86CD4" w:rsidP="006A5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="00A87CDC">
        <w:rPr>
          <w:rFonts w:ascii="Times New Roman" w:hAnsi="Times New Roman" w:cs="Times New Roman"/>
          <w:sz w:val="24"/>
          <w:szCs w:val="24"/>
        </w:rPr>
        <w:t xml:space="preserve">  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Носиоци активности: </w:t>
      </w:r>
      <w:r w:rsidR="008E4655" w:rsidRPr="00E86DEB">
        <w:rPr>
          <w:rFonts w:ascii="Times New Roman" w:hAnsi="Times New Roman" w:cs="Times New Roman"/>
          <w:sz w:val="24"/>
          <w:szCs w:val="24"/>
        </w:rPr>
        <w:t>Ученички параламент и ученици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</w:p>
    <w:p w:rsidR="00D86CD4" w:rsidRPr="00627617" w:rsidRDefault="00D86CD4" w:rsidP="006A5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D86CD4" w:rsidRPr="00E86DEB" w:rsidRDefault="008E4655" w:rsidP="00BE776B">
      <w:pPr>
        <w:numPr>
          <w:ilvl w:val="0"/>
          <w:numId w:val="25"/>
        </w:numPr>
        <w:suppressAutoHyphens/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E86DEB">
        <w:rPr>
          <w:rFonts w:ascii="Times New Roman" w:hAnsi="Times New Roman" w:cs="Times New Roman"/>
          <w:b/>
          <w:sz w:val="24"/>
          <w:szCs w:val="24"/>
        </w:rPr>
        <w:t xml:space="preserve">Квиз знања </w:t>
      </w:r>
    </w:p>
    <w:p w:rsidR="00D86CD4" w:rsidRPr="00CC0B11" w:rsidRDefault="00D86CD4" w:rsidP="006A5C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</w:rPr>
        <w:t xml:space="preserve"> 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Временски рок: </w:t>
      </w:r>
      <w:r w:rsidR="00CC0B11">
        <w:rPr>
          <w:rFonts w:ascii="Times New Roman" w:hAnsi="Times New Roman" w:cs="Times New Roman"/>
          <w:sz w:val="24"/>
          <w:szCs w:val="24"/>
        </w:rPr>
        <w:t>мај</w:t>
      </w:r>
    </w:p>
    <w:p w:rsidR="00D86CD4" w:rsidRPr="00E86DEB" w:rsidRDefault="00D86CD4" w:rsidP="006A5C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Носиоци активности: </w:t>
      </w:r>
      <w:r w:rsidR="00C33118" w:rsidRPr="00E86DEB">
        <w:rPr>
          <w:rFonts w:ascii="Times New Roman" w:hAnsi="Times New Roman" w:cs="Times New Roman"/>
          <w:sz w:val="24"/>
          <w:szCs w:val="24"/>
        </w:rPr>
        <w:t>Ученички параламент и ученици</w:t>
      </w:r>
      <w:r w:rsidR="00C33118"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3E1A2F" w:rsidRDefault="003E1A2F" w:rsidP="006A5C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B4E61" w:rsidRDefault="00FB4E61" w:rsidP="00FB4E61">
      <w:pPr>
        <w:spacing w:after="0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FB4E61" w:rsidRPr="00FB4E61" w:rsidRDefault="00FB4E61" w:rsidP="00FB4E61">
      <w:pPr>
        <w:spacing w:after="0"/>
        <w:ind w:left="360" w:hanging="270"/>
        <w:rPr>
          <w:rFonts w:ascii="Times New Roman" w:hAnsi="Times New Roman" w:cs="Times New Roman"/>
          <w:sz w:val="24"/>
          <w:szCs w:val="24"/>
        </w:rPr>
      </w:pPr>
    </w:p>
    <w:p w:rsidR="003E1A2F" w:rsidRPr="00FB4E61" w:rsidRDefault="003E1A2F" w:rsidP="00BE776B">
      <w:pPr>
        <w:pStyle w:val="ListParagraph"/>
        <w:numPr>
          <w:ilvl w:val="1"/>
          <w:numId w:val="26"/>
        </w:numPr>
        <w:tabs>
          <w:tab w:val="left" w:pos="180"/>
          <w:tab w:val="left" w:pos="450"/>
        </w:tabs>
        <w:spacing w:after="0"/>
        <w:ind w:left="90" w:hanging="90"/>
        <w:rPr>
          <w:rFonts w:ascii="Times New Roman" w:hAnsi="Times New Roman" w:cs="Times New Roman"/>
          <w:b/>
          <w:sz w:val="24"/>
          <w:szCs w:val="24"/>
        </w:rPr>
      </w:pPr>
      <w:r w:rsidRPr="00FB4E61">
        <w:rPr>
          <w:rFonts w:ascii="Times New Roman" w:hAnsi="Times New Roman" w:cs="Times New Roman"/>
          <w:b/>
          <w:sz w:val="24"/>
          <w:szCs w:val="24"/>
        </w:rPr>
        <w:t>Заједничка садња биљака.( У оквиру пројекта за Чистије и зеленије школе)</w:t>
      </w:r>
    </w:p>
    <w:p w:rsidR="003E1A2F" w:rsidRPr="00CC0B11" w:rsidRDefault="003E1A2F" w:rsidP="003E1A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Временски рок: </w:t>
      </w:r>
      <w:r w:rsidR="00CC0B11">
        <w:rPr>
          <w:rFonts w:ascii="Times New Roman" w:hAnsi="Times New Roman" w:cs="Times New Roman"/>
          <w:sz w:val="24"/>
          <w:szCs w:val="24"/>
        </w:rPr>
        <w:t>септамбар/март</w:t>
      </w:r>
    </w:p>
    <w:p w:rsidR="003E1A2F" w:rsidRPr="00E86DEB" w:rsidRDefault="003E1A2F" w:rsidP="003E1A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Носиоци активности: </w:t>
      </w:r>
      <w:r w:rsidRPr="00E86DEB">
        <w:rPr>
          <w:rFonts w:ascii="Times New Roman" w:hAnsi="Times New Roman" w:cs="Times New Roman"/>
          <w:sz w:val="24"/>
          <w:szCs w:val="24"/>
        </w:rPr>
        <w:t>Еколошка секција и ученици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0140D4" w:rsidRPr="00FB4E61" w:rsidRDefault="000140D4" w:rsidP="003E1A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E1A2F" w:rsidRPr="00FB4E61" w:rsidRDefault="003E1A2F" w:rsidP="00BE776B">
      <w:pPr>
        <w:pStyle w:val="ListParagraph"/>
        <w:numPr>
          <w:ilvl w:val="1"/>
          <w:numId w:val="27"/>
        </w:numPr>
        <w:spacing w:after="0"/>
        <w:ind w:left="360" w:hanging="450"/>
        <w:rPr>
          <w:rFonts w:ascii="Times New Roman" w:hAnsi="Times New Roman" w:cs="Times New Roman"/>
          <w:b/>
          <w:sz w:val="24"/>
          <w:szCs w:val="24"/>
        </w:rPr>
      </w:pPr>
      <w:r w:rsidRPr="00FB4E61">
        <w:rPr>
          <w:rFonts w:ascii="Times New Roman" w:hAnsi="Times New Roman" w:cs="Times New Roman"/>
          <w:b/>
          <w:sz w:val="24"/>
          <w:szCs w:val="24"/>
        </w:rPr>
        <w:t>Чајанка</w:t>
      </w:r>
    </w:p>
    <w:p w:rsidR="003E1A2F" w:rsidRPr="00CC0B11" w:rsidRDefault="003E1A2F" w:rsidP="003E1A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Временски рок: </w:t>
      </w:r>
      <w:r w:rsidR="00CC0B11">
        <w:rPr>
          <w:rFonts w:ascii="Times New Roman" w:hAnsi="Times New Roman" w:cs="Times New Roman"/>
          <w:sz w:val="24"/>
          <w:szCs w:val="24"/>
        </w:rPr>
        <w:t>новембар</w:t>
      </w:r>
    </w:p>
    <w:p w:rsidR="003E1A2F" w:rsidRPr="00E86DEB" w:rsidRDefault="003E1A2F" w:rsidP="003E1A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Носиоци активности: </w:t>
      </w:r>
      <w:r w:rsidRPr="00E86DEB">
        <w:rPr>
          <w:rFonts w:ascii="Times New Roman" w:hAnsi="Times New Roman" w:cs="Times New Roman"/>
          <w:sz w:val="24"/>
          <w:szCs w:val="24"/>
        </w:rPr>
        <w:t>Наставнице страног језика и ученици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3E1A2F" w:rsidRPr="00E86DEB" w:rsidRDefault="003E1A2F" w:rsidP="003E1A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E1A2F" w:rsidRPr="00FB4E61" w:rsidRDefault="003E1A2F" w:rsidP="00BE776B">
      <w:pPr>
        <w:pStyle w:val="ListParagraph"/>
        <w:numPr>
          <w:ilvl w:val="1"/>
          <w:numId w:val="28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B4E61">
        <w:rPr>
          <w:rFonts w:ascii="Times New Roman" w:hAnsi="Times New Roman" w:cs="Times New Roman"/>
          <w:b/>
          <w:sz w:val="24"/>
          <w:szCs w:val="24"/>
        </w:rPr>
        <w:t>Наруквице пријатељства</w:t>
      </w:r>
    </w:p>
    <w:p w:rsidR="003E1A2F" w:rsidRPr="00E86DEB" w:rsidRDefault="003E1A2F" w:rsidP="003E1A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Временски рок: </w:t>
      </w:r>
      <w:r w:rsidRPr="00E86DEB">
        <w:rPr>
          <w:rFonts w:ascii="Times New Roman" w:hAnsi="Times New Roman" w:cs="Times New Roman"/>
          <w:sz w:val="24"/>
          <w:szCs w:val="24"/>
        </w:rPr>
        <w:t>децембар</w:t>
      </w:r>
    </w:p>
    <w:p w:rsidR="003E1A2F" w:rsidRPr="00E86DEB" w:rsidRDefault="003E1A2F" w:rsidP="003E1A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Носиоци активности: </w:t>
      </w:r>
      <w:r w:rsidRPr="00E86DEB">
        <w:rPr>
          <w:rFonts w:ascii="Times New Roman" w:hAnsi="Times New Roman" w:cs="Times New Roman"/>
          <w:sz w:val="24"/>
          <w:szCs w:val="24"/>
        </w:rPr>
        <w:t>Ученички парламент, наставници и ученици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3E1A2F" w:rsidRPr="00E86DEB" w:rsidRDefault="003E1A2F" w:rsidP="003E1A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E1A2F" w:rsidRPr="00FB4E61" w:rsidRDefault="003E1A2F" w:rsidP="00BE776B">
      <w:pPr>
        <w:pStyle w:val="ListParagraph"/>
        <w:numPr>
          <w:ilvl w:val="0"/>
          <w:numId w:val="29"/>
        </w:numPr>
        <w:spacing w:after="0"/>
        <w:ind w:left="360" w:hanging="450"/>
        <w:rPr>
          <w:rFonts w:ascii="Times New Roman" w:hAnsi="Times New Roman" w:cs="Times New Roman"/>
          <w:b/>
          <w:sz w:val="24"/>
          <w:szCs w:val="24"/>
        </w:rPr>
      </w:pPr>
      <w:r w:rsidRPr="00FB4E61">
        <w:rPr>
          <w:rFonts w:ascii="Times New Roman" w:hAnsi="Times New Roman" w:cs="Times New Roman"/>
          <w:b/>
          <w:sz w:val="24"/>
          <w:szCs w:val="24"/>
        </w:rPr>
        <w:t>Учешће на ликовним конкурсима</w:t>
      </w:r>
    </w:p>
    <w:p w:rsidR="003E1A2F" w:rsidRPr="00E86DEB" w:rsidRDefault="003E1A2F" w:rsidP="003E1A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Временски рок: </w:t>
      </w:r>
      <w:r w:rsidRPr="00E86DEB">
        <w:rPr>
          <w:rFonts w:ascii="Times New Roman" w:hAnsi="Times New Roman" w:cs="Times New Roman"/>
          <w:sz w:val="24"/>
          <w:szCs w:val="24"/>
        </w:rPr>
        <w:t>Током школске године</w:t>
      </w:r>
    </w:p>
    <w:p w:rsidR="003E1A2F" w:rsidRPr="00E86DEB" w:rsidRDefault="003E1A2F" w:rsidP="003E1A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Носиоци активности: </w:t>
      </w:r>
      <w:r w:rsidRPr="00E86DEB">
        <w:rPr>
          <w:rFonts w:ascii="Times New Roman" w:hAnsi="Times New Roman" w:cs="Times New Roman"/>
          <w:sz w:val="24"/>
          <w:szCs w:val="24"/>
        </w:rPr>
        <w:t xml:space="preserve">Наставница </w:t>
      </w:r>
      <w:r w:rsidR="007A079F" w:rsidRPr="00E86DEB">
        <w:rPr>
          <w:rFonts w:ascii="Times New Roman" w:hAnsi="Times New Roman" w:cs="Times New Roman"/>
          <w:sz w:val="24"/>
          <w:szCs w:val="24"/>
        </w:rPr>
        <w:t>ликовне културе</w:t>
      </w:r>
      <w:r w:rsidRPr="00E86DEB">
        <w:rPr>
          <w:rFonts w:ascii="Times New Roman" w:hAnsi="Times New Roman" w:cs="Times New Roman"/>
          <w:sz w:val="24"/>
          <w:szCs w:val="24"/>
        </w:rPr>
        <w:t xml:space="preserve"> и ученици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7A079F" w:rsidRPr="00E86DEB" w:rsidRDefault="007A079F" w:rsidP="003E1A2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A079F" w:rsidRPr="00FB4E61" w:rsidRDefault="00E308B1" w:rsidP="00BE776B">
      <w:pPr>
        <w:pStyle w:val="ListParagraph"/>
        <w:numPr>
          <w:ilvl w:val="1"/>
          <w:numId w:val="30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B4E61">
        <w:rPr>
          <w:rFonts w:ascii="Times New Roman" w:hAnsi="Times New Roman" w:cs="Times New Roman"/>
          <w:b/>
          <w:sz w:val="24"/>
          <w:szCs w:val="24"/>
        </w:rPr>
        <w:t>Беџеви- библиотека</w:t>
      </w:r>
    </w:p>
    <w:p w:rsidR="00E308B1" w:rsidRPr="00E86DEB" w:rsidRDefault="00E308B1" w:rsidP="00E30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Временски рок: </w:t>
      </w:r>
      <w:r w:rsidR="00E96DE3" w:rsidRPr="00E86DEB">
        <w:rPr>
          <w:rFonts w:ascii="Times New Roman" w:hAnsi="Times New Roman" w:cs="Times New Roman"/>
          <w:sz w:val="24"/>
          <w:szCs w:val="24"/>
        </w:rPr>
        <w:t>децембар и мај</w:t>
      </w:r>
    </w:p>
    <w:p w:rsidR="007A079F" w:rsidRPr="00E86DEB" w:rsidRDefault="00E308B1" w:rsidP="00E308B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Носиоци активности: </w:t>
      </w:r>
      <w:r w:rsidRPr="00E86DEB">
        <w:rPr>
          <w:rFonts w:ascii="Times New Roman" w:hAnsi="Times New Roman" w:cs="Times New Roman"/>
          <w:sz w:val="24"/>
          <w:szCs w:val="24"/>
        </w:rPr>
        <w:t>Библиотекари</w:t>
      </w:r>
      <w:r w:rsidR="00E96DE3"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96DE3" w:rsidRPr="00E86DEB">
        <w:rPr>
          <w:rFonts w:ascii="Times New Roman" w:hAnsi="Times New Roman" w:cs="Times New Roman"/>
          <w:sz w:val="24"/>
          <w:szCs w:val="24"/>
        </w:rPr>
        <w:t>школе</w:t>
      </w:r>
    </w:p>
    <w:p w:rsidR="00D66C80" w:rsidRDefault="00D66C80" w:rsidP="005F24A0">
      <w:pPr>
        <w:jc w:val="center"/>
        <w:rPr>
          <w:rFonts w:ascii="Times New Roman" w:hAnsi="Times New Roman" w:cs="Times New Roman"/>
          <w:b/>
          <w:sz w:val="28"/>
        </w:rPr>
      </w:pPr>
    </w:p>
    <w:p w:rsidR="00D66C80" w:rsidRDefault="00D66C80" w:rsidP="005F24A0">
      <w:pPr>
        <w:jc w:val="center"/>
        <w:rPr>
          <w:rFonts w:ascii="Times New Roman" w:hAnsi="Times New Roman" w:cs="Times New Roman"/>
          <w:b/>
          <w:sz w:val="28"/>
        </w:rPr>
      </w:pPr>
    </w:p>
    <w:p w:rsidR="00D66C80" w:rsidRPr="00861F10" w:rsidRDefault="00D66C80" w:rsidP="00BE776B">
      <w:pPr>
        <w:pStyle w:val="Heading2"/>
        <w:numPr>
          <w:ilvl w:val="1"/>
          <w:numId w:val="2"/>
        </w:numPr>
        <w:ind w:left="360"/>
        <w:jc w:val="center"/>
        <w:rPr>
          <w:i/>
          <w:sz w:val="28"/>
          <w:szCs w:val="28"/>
        </w:rPr>
      </w:pPr>
      <w:bookmarkStart w:id="44" w:name="_Toc117440707"/>
      <w:r w:rsidRPr="00861F10">
        <w:rPr>
          <w:i/>
          <w:sz w:val="28"/>
          <w:szCs w:val="28"/>
        </w:rPr>
        <w:t>КЉУЧНА ОБЛАСТ- ПОДРШКА</w:t>
      </w:r>
      <w:bookmarkEnd w:id="44"/>
    </w:p>
    <w:p w:rsidR="00D66C80" w:rsidRPr="00E86DEB" w:rsidRDefault="00D66C80" w:rsidP="00D66C80">
      <w:pPr>
        <w:rPr>
          <w:rFonts w:ascii="Times New Roman" w:hAnsi="Times New Roman" w:cs="Times New Roman"/>
          <w:lang w:eastAsia="ar-SA"/>
        </w:rPr>
      </w:pPr>
    </w:p>
    <w:p w:rsidR="00D66C80" w:rsidRPr="00813A9A" w:rsidRDefault="00D66C80" w:rsidP="00D66C80">
      <w:pPr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</w:rPr>
        <w:t xml:space="preserve">   </w:t>
      </w:r>
      <w:r w:rsidR="00DB63C3">
        <w:rPr>
          <w:rFonts w:ascii="Times New Roman" w:hAnsi="Times New Roman" w:cs="Times New Roman"/>
          <w:sz w:val="24"/>
          <w:szCs w:val="24"/>
        </w:rPr>
        <w:t xml:space="preserve"> </w:t>
      </w:r>
      <w:r w:rsidRPr="00E86DEB">
        <w:rPr>
          <w:rFonts w:ascii="Times New Roman" w:hAnsi="Times New Roman" w:cs="Times New Roman"/>
          <w:sz w:val="24"/>
          <w:szCs w:val="24"/>
        </w:rPr>
        <w:t>Школа предузима разноврсне мере за пружање васпитне подршке и подршке ученицима у учењу</w:t>
      </w:r>
      <w:r w:rsidRPr="00E86DEB">
        <w:rPr>
          <w:rFonts w:ascii="Times New Roman" w:hAnsi="Times New Roman" w:cs="Times New Roman"/>
          <w:sz w:val="24"/>
          <w:szCs w:val="24"/>
          <w:lang w:val="sr-Cyrl-CS"/>
        </w:rPr>
        <w:t>. Педагог и наставници упућују ученике  на разне технике учења, помажу им у организацији учења и на тај начин развијају код њ</w:t>
      </w:r>
      <w:r>
        <w:rPr>
          <w:rFonts w:ascii="Times New Roman" w:hAnsi="Times New Roman" w:cs="Times New Roman"/>
          <w:sz w:val="24"/>
          <w:szCs w:val="24"/>
          <w:lang w:val="sr-Cyrl-CS"/>
        </w:rPr>
        <w:t>их одговорност за учење. Ученици се подстичу на узајамно поштовање, сарадњу и да прихватање</w:t>
      </w:r>
      <w:r w:rsidRPr="00E86DEB">
        <w:rPr>
          <w:rFonts w:ascii="Times New Roman" w:hAnsi="Times New Roman" w:cs="Times New Roman"/>
          <w:sz w:val="24"/>
          <w:szCs w:val="24"/>
          <w:lang w:val="sr-Cyrl-CS"/>
        </w:rPr>
        <w:t xml:space="preserve"> одговорност за своје поступке.</w:t>
      </w:r>
      <w:r w:rsidRPr="00E86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E86DEB">
        <w:rPr>
          <w:rFonts w:ascii="Times New Roman" w:eastAsia="Caecilia-Italic" w:hAnsi="Times New Roman" w:cs="Times New Roman"/>
          <w:iCs/>
          <w:sz w:val="24"/>
          <w:szCs w:val="24"/>
          <w:lang w:val="sr-Cyrl-CS"/>
        </w:rPr>
        <w:t>Ш</w:t>
      </w:r>
      <w:r w:rsidRPr="00E86DEB">
        <w:rPr>
          <w:rFonts w:ascii="Times New Roman" w:eastAsia="Caecilia-Italic" w:hAnsi="Times New Roman" w:cs="Times New Roman"/>
          <w:iCs/>
          <w:sz w:val="24"/>
          <w:szCs w:val="24"/>
        </w:rPr>
        <w:t>кол</w:t>
      </w:r>
      <w:r w:rsidRPr="00E86DEB">
        <w:rPr>
          <w:rFonts w:ascii="Times New Roman" w:eastAsia="Caecilia-Italic" w:hAnsi="Times New Roman" w:cs="Times New Roman"/>
          <w:iCs/>
          <w:sz w:val="24"/>
          <w:szCs w:val="24"/>
          <w:lang w:val="sr-Cyrl-CS"/>
        </w:rPr>
        <w:t>а има активну улогу у развоју социјалних вештина ученика.</w:t>
      </w:r>
      <w:r w:rsidRPr="00E86DE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E86DEB">
        <w:rPr>
          <w:rFonts w:ascii="Times New Roman" w:hAnsi="Times New Roman" w:cs="Times New Roman"/>
          <w:sz w:val="24"/>
          <w:szCs w:val="24"/>
        </w:rPr>
        <w:t>спех и дисциплин</w:t>
      </w:r>
      <w:r w:rsidRPr="00E86DEB">
        <w:rPr>
          <w:rFonts w:ascii="Times New Roman" w:hAnsi="Times New Roman" w:cs="Times New Roman"/>
          <w:sz w:val="24"/>
          <w:szCs w:val="24"/>
          <w:lang w:val="sr-Cyrl-CS"/>
        </w:rPr>
        <w:t>а ученика анализира се на чосу и</w:t>
      </w:r>
      <w:r w:rsidRPr="00E86DEB">
        <w:rPr>
          <w:rFonts w:ascii="Times New Roman" w:hAnsi="Times New Roman" w:cs="Times New Roman"/>
          <w:sz w:val="24"/>
          <w:szCs w:val="24"/>
        </w:rPr>
        <w:t xml:space="preserve"> квартално, за свако тромесечје и полугодиште</w:t>
      </w:r>
      <w:r w:rsidRPr="00E86DEB">
        <w:rPr>
          <w:rFonts w:ascii="Times New Roman" w:hAnsi="Times New Roman" w:cs="Times New Roman"/>
          <w:sz w:val="23"/>
          <w:szCs w:val="23"/>
        </w:rPr>
        <w:t>.</w:t>
      </w:r>
      <w:r w:rsidRPr="00E86DE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E86DEB">
        <w:rPr>
          <w:rFonts w:ascii="Times New Roman" w:hAnsi="Times New Roman" w:cs="Times New Roman"/>
          <w:sz w:val="24"/>
          <w:szCs w:val="24"/>
        </w:rPr>
        <w:t>Школа негује блиску сарадњу са родитељима и другим законским заступницима ученика, како би им на најбољи начин пружила подршку</w:t>
      </w:r>
      <w:r w:rsidRPr="00E86DEB">
        <w:rPr>
          <w:rFonts w:ascii="Times New Roman" w:hAnsi="Times New Roman" w:cs="Times New Roman"/>
          <w:sz w:val="23"/>
          <w:szCs w:val="23"/>
          <w:lang w:val="sr-Cyrl-CS"/>
        </w:rPr>
        <w:t>.</w:t>
      </w:r>
      <w:r w:rsidRPr="00E86D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6DEB">
        <w:rPr>
          <w:rFonts w:ascii="Times New Roman" w:hAnsi="Times New Roman" w:cs="Times New Roman"/>
          <w:sz w:val="24"/>
          <w:szCs w:val="24"/>
          <w:lang w:val="sr-Cyrl-CS"/>
        </w:rPr>
        <w:t xml:space="preserve">Успешно сарађује са бројним инстистуцијама. </w:t>
      </w:r>
      <w:r w:rsidRPr="00E86DEB">
        <w:rPr>
          <w:rFonts w:ascii="Times New Roman" w:hAnsi="Times New Roman" w:cs="Times New Roman"/>
          <w:sz w:val="24"/>
          <w:szCs w:val="24"/>
        </w:rPr>
        <w:t>Школа брине да ученици редовно похађају наставу</w:t>
      </w:r>
      <w:r w:rsidRPr="00E86DE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86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Кроз в</w:t>
      </w:r>
      <w:r w:rsidRPr="00E86DEB">
        <w:rPr>
          <w:rFonts w:ascii="Times New Roman" w:eastAsia="Times New Roman" w:hAnsi="Times New Roman" w:cs="Times New Roman"/>
          <w:bCs/>
          <w:sz w:val="24"/>
          <w:szCs w:val="24"/>
        </w:rPr>
        <w:t>аннаставне активности</w:t>
      </w:r>
      <w:r w:rsidRPr="00E86DE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ученици могу да да открију</w:t>
      </w:r>
      <w:r w:rsidRPr="00E86DEB">
        <w:rPr>
          <w:rFonts w:ascii="Times New Roman" w:eastAsia="Times New Roman" w:hAnsi="Times New Roman" w:cs="Times New Roman"/>
          <w:sz w:val="24"/>
          <w:szCs w:val="24"/>
        </w:rPr>
        <w:t xml:space="preserve">, задовољи и даље развије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своја </w:t>
      </w:r>
      <w:r w:rsidRPr="00E86DEB">
        <w:rPr>
          <w:rFonts w:ascii="Times New Roman" w:eastAsia="Times New Roman" w:hAnsi="Times New Roman" w:cs="Times New Roman"/>
          <w:sz w:val="24"/>
          <w:szCs w:val="24"/>
        </w:rPr>
        <w:t>интересовања, склоности и способности за поједине области живота, рада и стваралаштва.</w:t>
      </w:r>
      <w:r w:rsidRPr="00E86D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Жкола пуна ради на п</w:t>
      </w:r>
      <w:r w:rsidRPr="00E86DEB">
        <w:rPr>
          <w:rFonts w:ascii="Times New Roman" w:hAnsi="Times New Roman" w:cs="Times New Roman"/>
          <w:sz w:val="24"/>
          <w:szCs w:val="24"/>
          <w:lang w:val="sr-Cyrl-CS"/>
        </w:rPr>
        <w:t xml:space="preserve">ромоција здравог стила живота, права детета, заштита човекове околине и одрживи </w:t>
      </w:r>
      <w:r w:rsidRPr="00E86DE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развој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86DEB">
        <w:rPr>
          <w:rFonts w:ascii="Times New Roman" w:hAnsi="Times New Roman" w:cs="Times New Roman"/>
          <w:sz w:val="24"/>
          <w:szCs w:val="24"/>
          <w:lang w:val="sr-Cyrl-CS"/>
        </w:rPr>
        <w:t xml:space="preserve"> кроз наставне, вананставне активности. </w:t>
      </w:r>
      <w:r w:rsidRPr="00E86DEB">
        <w:rPr>
          <w:rFonts w:ascii="Times New Roman" w:hAnsi="Times New Roman" w:cs="Times New Roman"/>
          <w:sz w:val="24"/>
          <w:szCs w:val="24"/>
          <w:lang w:val="ru-RU"/>
        </w:rPr>
        <w:t>Професионалан развој ученика</w:t>
      </w:r>
      <w:r w:rsidRPr="00E86DEB">
        <w:rPr>
          <w:rFonts w:ascii="Times New Roman" w:hAnsi="Times New Roman" w:cs="Times New Roman"/>
          <w:sz w:val="24"/>
          <w:szCs w:val="24"/>
        </w:rPr>
        <w:t xml:space="preserve"> </w:t>
      </w:r>
      <w:r w:rsidRPr="00E86DEB">
        <w:rPr>
          <w:rFonts w:ascii="Times New Roman" w:eastAsia="Times New Roman" w:hAnsi="Times New Roman" w:cs="Times New Roman"/>
          <w:sz w:val="24"/>
          <w:szCs w:val="24"/>
          <w:lang w:val="ru-RU"/>
        </w:rPr>
        <w:t>подстиче се</w:t>
      </w:r>
      <w:r w:rsidRPr="00E86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DEB">
        <w:rPr>
          <w:rFonts w:ascii="Times New Roman" w:eastAsia="Times New Roman" w:hAnsi="Times New Roman" w:cs="Times New Roman"/>
          <w:sz w:val="24"/>
          <w:szCs w:val="24"/>
          <w:lang w:val="ru-RU"/>
        </w:rPr>
        <w:t>континуирано у оквиру наставних предмета, али и кроз рад секција.</w:t>
      </w:r>
    </w:p>
    <w:p w:rsidR="00D66C80" w:rsidRPr="00E86DEB" w:rsidRDefault="00D66C80" w:rsidP="00D66C80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86DEB">
        <w:rPr>
          <w:rFonts w:ascii="Times New Roman" w:hAnsi="Times New Roman" w:cs="Times New Roman"/>
          <w:i/>
          <w:color w:val="FF0000"/>
          <w:sz w:val="28"/>
        </w:rPr>
        <w:t xml:space="preserve">   </w:t>
      </w:r>
      <w:r w:rsidRPr="00E86DEB">
        <w:rPr>
          <w:rFonts w:ascii="Times New Roman" w:hAnsi="Times New Roman" w:cs="Times New Roman"/>
          <w:i/>
          <w:sz w:val="24"/>
          <w:szCs w:val="24"/>
        </w:rPr>
        <w:t>У школи се у недовоној мери организуjу компензаторни програми/активности за подршку учењу за</w:t>
      </w:r>
      <w:r w:rsidRPr="00E86DEB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E86DEB">
        <w:rPr>
          <w:rFonts w:ascii="Times New Roman" w:hAnsi="Times New Roman" w:cs="Times New Roman"/>
          <w:i/>
          <w:sz w:val="24"/>
          <w:szCs w:val="24"/>
        </w:rPr>
        <w:t>ученике из осетљивих група.</w:t>
      </w:r>
    </w:p>
    <w:p w:rsidR="00D66C80" w:rsidRDefault="00D66C80" w:rsidP="00D66C8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</w:rPr>
      </w:pPr>
      <w:r w:rsidRPr="00E86DE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</w:t>
      </w:r>
      <w:r w:rsidRPr="00E86DEB">
        <w:rPr>
          <w:rFonts w:ascii="Times New Roman" w:hAnsi="Times New Roman" w:cs="Times New Roman"/>
          <w:i/>
          <w:sz w:val="24"/>
          <w:szCs w:val="24"/>
        </w:rPr>
        <w:t>У школи се у мањој мери пружа подршку ученицима при преласку из jедног у други циклус o</w:t>
      </w:r>
      <w:r w:rsidRPr="00E86DEB">
        <w:rPr>
          <w:rFonts w:ascii="Times New Roman" w:hAnsi="Times New Roman" w:cs="Times New Roman"/>
          <w:i/>
          <w:sz w:val="24"/>
          <w:szCs w:val="24"/>
          <w:lang w:val="sr-Cyrl-CS"/>
        </w:rPr>
        <w:t>браз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овања.</w:t>
      </w:r>
    </w:p>
    <w:p w:rsidR="00D66C80" w:rsidRPr="00D66C80" w:rsidRDefault="00D66C80" w:rsidP="005F24A0">
      <w:pPr>
        <w:jc w:val="center"/>
        <w:rPr>
          <w:rFonts w:ascii="Times New Roman" w:hAnsi="Times New Roman" w:cs="Times New Roman"/>
          <w:b/>
          <w:sz w:val="28"/>
        </w:rPr>
      </w:pPr>
    </w:p>
    <w:p w:rsidR="007A079F" w:rsidRPr="00E86DEB" w:rsidRDefault="007A079F" w:rsidP="007A079F">
      <w:pPr>
        <w:rPr>
          <w:rFonts w:ascii="Times New Roman" w:hAnsi="Times New Roman" w:cs="Times New Roman"/>
          <w:b/>
          <w:sz w:val="28"/>
        </w:rPr>
      </w:pPr>
      <w:r w:rsidRPr="00E86DEB">
        <w:rPr>
          <w:rFonts w:ascii="Times New Roman" w:hAnsi="Times New Roman" w:cs="Times New Roman"/>
          <w:b/>
          <w:sz w:val="28"/>
          <w:lang w:val="hr-HR"/>
        </w:rPr>
        <w:t>РАЗВОЈНИ ЦИЉЕВИ</w:t>
      </w:r>
    </w:p>
    <w:p w:rsidR="007A079F" w:rsidRPr="00D66C80" w:rsidRDefault="007A079F" w:rsidP="007A07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C80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 xml:space="preserve">I Развојни циљ- </w:t>
      </w:r>
      <w:r w:rsidRPr="00D66C80">
        <w:rPr>
          <w:rFonts w:ascii="Times New Roman" w:hAnsi="Times New Roman" w:cs="Times New Roman"/>
          <w:b/>
          <w:sz w:val="28"/>
          <w:szCs w:val="28"/>
          <w:u w:val="single"/>
        </w:rPr>
        <w:t>Организовање компезаторских програма</w:t>
      </w:r>
    </w:p>
    <w:p w:rsidR="007A079F" w:rsidRPr="00E86DEB" w:rsidRDefault="007A079F" w:rsidP="007A079F">
      <w:pPr>
        <w:rPr>
          <w:rFonts w:ascii="Times New Roman" w:hAnsi="Times New Roman" w:cs="Times New Roman"/>
          <w:i/>
          <w:sz w:val="28"/>
        </w:rPr>
      </w:pPr>
      <w:r w:rsidRPr="00E86DEB">
        <w:rPr>
          <w:rFonts w:ascii="Times New Roman" w:hAnsi="Times New Roman" w:cs="Times New Roman"/>
          <w:i/>
          <w:sz w:val="28"/>
          <w:lang w:val="hr-HR"/>
        </w:rPr>
        <w:t>Задаци и активности</w:t>
      </w:r>
    </w:p>
    <w:p w:rsidR="007A079F" w:rsidRPr="00FB4E61" w:rsidRDefault="007A079F" w:rsidP="00BE776B">
      <w:pPr>
        <w:pStyle w:val="ListParagraph"/>
        <w:numPr>
          <w:ilvl w:val="1"/>
          <w:numId w:val="31"/>
        </w:numPr>
        <w:spacing w:after="0"/>
        <w:ind w:left="270"/>
        <w:rPr>
          <w:rFonts w:ascii="Times New Roman" w:hAnsi="Times New Roman" w:cs="Times New Roman"/>
          <w:b/>
          <w:sz w:val="24"/>
          <w:szCs w:val="24"/>
        </w:rPr>
      </w:pPr>
      <w:r w:rsidRPr="00FB4E61">
        <w:rPr>
          <w:rFonts w:ascii="Times New Roman" w:hAnsi="Times New Roman" w:cs="Times New Roman"/>
          <w:b/>
          <w:sz w:val="24"/>
          <w:szCs w:val="24"/>
          <w:lang w:val="sr-Cyrl-CS"/>
        </w:rPr>
        <w:t>Помоћ пријатељу, припрема задататака за дуга</w:t>
      </w:r>
    </w:p>
    <w:p w:rsidR="007A079F" w:rsidRPr="00CC0B11" w:rsidRDefault="007A079F" w:rsidP="007A07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="00961C84">
        <w:rPr>
          <w:rFonts w:ascii="Times New Roman" w:hAnsi="Times New Roman" w:cs="Times New Roman"/>
          <w:sz w:val="24"/>
          <w:szCs w:val="24"/>
        </w:rPr>
        <w:t xml:space="preserve"> 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Временски рок: </w:t>
      </w:r>
      <w:r w:rsidR="00CC0B11">
        <w:rPr>
          <w:rFonts w:ascii="Times New Roman" w:hAnsi="Times New Roman" w:cs="Times New Roman"/>
          <w:sz w:val="24"/>
          <w:szCs w:val="24"/>
        </w:rPr>
        <w:t>новембар/април</w:t>
      </w:r>
    </w:p>
    <w:p w:rsidR="007A079F" w:rsidRPr="00E86DEB" w:rsidRDefault="007A079F" w:rsidP="007A07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="00961C84">
        <w:rPr>
          <w:rFonts w:ascii="Times New Roman" w:hAnsi="Times New Roman" w:cs="Times New Roman"/>
          <w:sz w:val="24"/>
          <w:szCs w:val="24"/>
        </w:rPr>
        <w:t xml:space="preserve"> 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Носиоци активности: </w:t>
      </w:r>
      <w:r w:rsidRPr="00E86DEB">
        <w:rPr>
          <w:rFonts w:ascii="Times New Roman" w:hAnsi="Times New Roman" w:cs="Times New Roman"/>
          <w:sz w:val="24"/>
          <w:szCs w:val="24"/>
        </w:rPr>
        <w:t>наставници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и </w:t>
      </w:r>
      <w:r w:rsidRPr="00E86DEB">
        <w:rPr>
          <w:rFonts w:ascii="Times New Roman" w:hAnsi="Times New Roman" w:cs="Times New Roman"/>
          <w:sz w:val="24"/>
          <w:szCs w:val="24"/>
        </w:rPr>
        <w:t>педагог</w:t>
      </w:r>
    </w:p>
    <w:p w:rsidR="007A079F" w:rsidRPr="00E86DEB" w:rsidRDefault="007A079F" w:rsidP="007A0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79F" w:rsidRPr="00E86DEB" w:rsidRDefault="00FB4E61" w:rsidP="00BE776B">
      <w:pPr>
        <w:numPr>
          <w:ilvl w:val="0"/>
          <w:numId w:val="32"/>
        </w:numPr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Заједничка изр</w:t>
      </w:r>
      <w:r w:rsidR="007A079F" w:rsidRPr="00E86DEB">
        <w:rPr>
          <w:rFonts w:ascii="Times New Roman" w:hAnsi="Times New Roman" w:cs="Times New Roman"/>
          <w:b/>
          <w:sz w:val="24"/>
          <w:szCs w:val="24"/>
        </w:rPr>
        <w:t>ад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A079F" w:rsidRPr="00E86DEB">
        <w:rPr>
          <w:rFonts w:ascii="Times New Roman" w:hAnsi="Times New Roman" w:cs="Times New Roman"/>
          <w:b/>
          <w:sz w:val="24"/>
          <w:szCs w:val="24"/>
        </w:rPr>
        <w:t xml:space="preserve"> паноа </w:t>
      </w:r>
    </w:p>
    <w:p w:rsidR="007A079F" w:rsidRPr="00E86DEB" w:rsidRDefault="007A079F" w:rsidP="007A07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E86DEB">
        <w:rPr>
          <w:rFonts w:ascii="Times New Roman" w:hAnsi="Times New Roman" w:cs="Times New Roman"/>
          <w:sz w:val="24"/>
          <w:szCs w:val="24"/>
        </w:rPr>
        <w:t xml:space="preserve"> 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Временски рок: </w:t>
      </w:r>
      <w:r w:rsidR="00CC0B11">
        <w:rPr>
          <w:rFonts w:ascii="Times New Roman" w:hAnsi="Times New Roman" w:cs="Times New Roman"/>
          <w:sz w:val="24"/>
          <w:szCs w:val="24"/>
        </w:rPr>
        <w:t>децембар/</w:t>
      </w:r>
      <w:r w:rsidRPr="00E86DEB">
        <w:rPr>
          <w:rFonts w:ascii="Times New Roman" w:hAnsi="Times New Roman" w:cs="Times New Roman"/>
          <w:sz w:val="24"/>
          <w:szCs w:val="24"/>
        </w:rPr>
        <w:t xml:space="preserve"> март</w:t>
      </w:r>
    </w:p>
    <w:p w:rsidR="007A079F" w:rsidRPr="00E86DEB" w:rsidRDefault="007A079F" w:rsidP="007A07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E86DEB">
        <w:rPr>
          <w:rFonts w:ascii="Times New Roman" w:hAnsi="Times New Roman" w:cs="Times New Roman"/>
          <w:sz w:val="24"/>
          <w:szCs w:val="24"/>
        </w:rPr>
        <w:t xml:space="preserve">  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Носиоци активности: </w:t>
      </w:r>
      <w:r w:rsidRPr="00E86DEB">
        <w:rPr>
          <w:rFonts w:ascii="Times New Roman" w:hAnsi="Times New Roman" w:cs="Times New Roman"/>
          <w:sz w:val="24"/>
          <w:szCs w:val="24"/>
        </w:rPr>
        <w:t>наставници и</w:t>
      </w: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 ученици</w:t>
      </w:r>
      <w:r w:rsidRPr="00E86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79F" w:rsidRPr="00E86DEB" w:rsidRDefault="007A079F" w:rsidP="007A0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79F" w:rsidRPr="00FB4E61" w:rsidRDefault="007A079F" w:rsidP="00BE776B">
      <w:pPr>
        <w:pStyle w:val="ListParagraph"/>
        <w:numPr>
          <w:ilvl w:val="1"/>
          <w:numId w:val="33"/>
        </w:numPr>
        <w:tabs>
          <w:tab w:val="left" w:pos="270"/>
        </w:tabs>
        <w:spacing w:after="0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 w:rsidRPr="00FB4E61">
        <w:rPr>
          <w:rFonts w:ascii="Times New Roman" w:hAnsi="Times New Roman" w:cs="Times New Roman"/>
          <w:b/>
          <w:sz w:val="24"/>
          <w:szCs w:val="24"/>
        </w:rPr>
        <w:t>Израда дидактичких средстава са ученицима</w:t>
      </w:r>
    </w:p>
    <w:p w:rsidR="007A079F" w:rsidRPr="00E86DEB" w:rsidRDefault="00DB63C3" w:rsidP="00DB63C3">
      <w:pPr>
        <w:spacing w:after="0"/>
        <w:ind w:left="18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1C84">
        <w:rPr>
          <w:rFonts w:ascii="Times New Roman" w:hAnsi="Times New Roman" w:cs="Times New Roman"/>
          <w:sz w:val="24"/>
          <w:szCs w:val="24"/>
        </w:rPr>
        <w:t xml:space="preserve"> </w:t>
      </w:r>
      <w:r w:rsidR="007A079F"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Временски рок: </w:t>
      </w:r>
      <w:r w:rsidR="007A079F" w:rsidRPr="00E86DEB">
        <w:rPr>
          <w:rFonts w:ascii="Times New Roman" w:hAnsi="Times New Roman" w:cs="Times New Roman"/>
          <w:sz w:val="24"/>
          <w:szCs w:val="24"/>
        </w:rPr>
        <w:t>Током школске године</w:t>
      </w:r>
    </w:p>
    <w:p w:rsidR="007A079F" w:rsidRPr="00E86DEB" w:rsidRDefault="00DB63C3" w:rsidP="00DB63C3">
      <w:pPr>
        <w:spacing w:after="0"/>
        <w:ind w:left="18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1C84">
        <w:rPr>
          <w:rFonts w:ascii="Times New Roman" w:hAnsi="Times New Roman" w:cs="Times New Roman"/>
          <w:sz w:val="24"/>
          <w:szCs w:val="24"/>
        </w:rPr>
        <w:t xml:space="preserve"> </w:t>
      </w:r>
      <w:r w:rsidR="007A079F"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Носиоци активности: </w:t>
      </w:r>
      <w:r w:rsidR="007A079F" w:rsidRPr="00E86DEB">
        <w:rPr>
          <w:rFonts w:ascii="Times New Roman" w:hAnsi="Times New Roman" w:cs="Times New Roman"/>
          <w:sz w:val="24"/>
          <w:szCs w:val="24"/>
        </w:rPr>
        <w:t>Наставници физике и математике и музичке културе</w:t>
      </w:r>
    </w:p>
    <w:p w:rsidR="00F56F09" w:rsidRPr="00E86DEB" w:rsidRDefault="00F56F09" w:rsidP="00F56F0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56F09" w:rsidRPr="00FB4E61" w:rsidRDefault="00F56F09" w:rsidP="00BE776B">
      <w:pPr>
        <w:pStyle w:val="ListParagraph"/>
        <w:numPr>
          <w:ilvl w:val="1"/>
          <w:numId w:val="34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B4E61">
        <w:rPr>
          <w:rFonts w:ascii="Times New Roman" w:hAnsi="Times New Roman" w:cs="Times New Roman"/>
          <w:b/>
          <w:sz w:val="24"/>
          <w:szCs w:val="24"/>
        </w:rPr>
        <w:t>Технике учења и памћења</w:t>
      </w:r>
    </w:p>
    <w:p w:rsidR="00F56F09" w:rsidRPr="00CC0B11" w:rsidRDefault="00DB63C3" w:rsidP="00DB63C3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6F09"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Временски рок: </w:t>
      </w:r>
      <w:r w:rsidR="00CC0B11">
        <w:rPr>
          <w:rFonts w:ascii="Times New Roman" w:hAnsi="Times New Roman" w:cs="Times New Roman"/>
          <w:sz w:val="24"/>
          <w:szCs w:val="24"/>
        </w:rPr>
        <w:t>новембар</w:t>
      </w:r>
    </w:p>
    <w:p w:rsidR="00F56F09" w:rsidRPr="00E86DEB" w:rsidRDefault="00DB63C3" w:rsidP="00DB63C3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6F09"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Носиоци активности: </w:t>
      </w:r>
      <w:r w:rsidR="00F56F09" w:rsidRPr="00E86DEB">
        <w:rPr>
          <w:rFonts w:ascii="Times New Roman" w:hAnsi="Times New Roman" w:cs="Times New Roman"/>
          <w:sz w:val="24"/>
          <w:szCs w:val="24"/>
        </w:rPr>
        <w:t xml:space="preserve">Педагог </w:t>
      </w:r>
    </w:p>
    <w:p w:rsidR="00F56F09" w:rsidRPr="00E86DEB" w:rsidRDefault="00F56F09" w:rsidP="007A07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0B0F" w:rsidRPr="005070FC" w:rsidRDefault="00F90B0F" w:rsidP="00F90B0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 w:rsidRPr="00D66C80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I</w:t>
      </w:r>
      <w:r w:rsidRPr="00D66C80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D66C80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 xml:space="preserve"> Развојни циљ- </w:t>
      </w:r>
      <w:r w:rsidR="005070FC" w:rsidRPr="005070FC">
        <w:rPr>
          <w:rFonts w:ascii="Times New Roman" w:hAnsi="Times New Roman" w:cs="Times New Roman"/>
          <w:b/>
          <w:sz w:val="28"/>
          <w:szCs w:val="28"/>
          <w:u w:val="single"/>
        </w:rPr>
        <w:t>Организовање подршке ученицима при преласку из jедног у други циклус o</w:t>
      </w:r>
      <w:r w:rsidR="005070FC" w:rsidRPr="005070FC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браз</w:t>
      </w:r>
      <w:r w:rsidR="005070FC" w:rsidRPr="005070FC">
        <w:rPr>
          <w:rFonts w:ascii="Times New Roman" w:hAnsi="Times New Roman" w:cs="Times New Roman"/>
          <w:b/>
          <w:sz w:val="28"/>
          <w:szCs w:val="28"/>
          <w:u w:val="single"/>
        </w:rPr>
        <w:t>oвања</w:t>
      </w:r>
      <w:r w:rsidRPr="005070F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90B0F" w:rsidRPr="00961C84" w:rsidRDefault="00F90B0F" w:rsidP="00BE776B">
      <w:pPr>
        <w:pStyle w:val="ListParagraph"/>
        <w:numPr>
          <w:ilvl w:val="0"/>
          <w:numId w:val="35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61C84">
        <w:rPr>
          <w:rFonts w:ascii="Times New Roman" w:hAnsi="Times New Roman" w:cs="Times New Roman"/>
          <w:b/>
          <w:sz w:val="24"/>
          <w:szCs w:val="24"/>
        </w:rPr>
        <w:t>Упознавање ученика четвртог разреда са предметном на</w:t>
      </w:r>
      <w:r w:rsidR="00961C84" w:rsidRPr="00961C84">
        <w:rPr>
          <w:rFonts w:ascii="Times New Roman" w:hAnsi="Times New Roman" w:cs="Times New Roman"/>
          <w:b/>
          <w:sz w:val="24"/>
          <w:szCs w:val="24"/>
        </w:rPr>
        <w:t>ст</w:t>
      </w:r>
      <w:r w:rsidRPr="00961C84">
        <w:rPr>
          <w:rFonts w:ascii="Times New Roman" w:hAnsi="Times New Roman" w:cs="Times New Roman"/>
          <w:b/>
          <w:sz w:val="24"/>
          <w:szCs w:val="24"/>
        </w:rPr>
        <w:t xml:space="preserve">авом </w:t>
      </w:r>
    </w:p>
    <w:p w:rsidR="00F90B0F" w:rsidRPr="00CC0B11" w:rsidRDefault="00F90B0F" w:rsidP="00F90B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Временски рок: </w:t>
      </w:r>
      <w:r w:rsidR="00CC0B11">
        <w:rPr>
          <w:rFonts w:ascii="Times New Roman" w:hAnsi="Times New Roman" w:cs="Times New Roman"/>
          <w:sz w:val="24"/>
          <w:szCs w:val="24"/>
        </w:rPr>
        <w:t>мај</w:t>
      </w:r>
    </w:p>
    <w:p w:rsidR="00F90B0F" w:rsidRPr="00E86DEB" w:rsidRDefault="00F90B0F" w:rsidP="00F90B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Носиоци активности: </w:t>
      </w:r>
      <w:r w:rsidR="005A063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86DEB">
        <w:rPr>
          <w:rFonts w:ascii="Times New Roman" w:hAnsi="Times New Roman" w:cs="Times New Roman"/>
          <w:sz w:val="24"/>
          <w:szCs w:val="24"/>
        </w:rPr>
        <w:t>Наставница предметне наставе</w:t>
      </w:r>
    </w:p>
    <w:p w:rsidR="00F90B0F" w:rsidRDefault="00F90B0F" w:rsidP="00F90B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0B0F" w:rsidRPr="00961C84" w:rsidRDefault="00F90B0F" w:rsidP="00BE776B">
      <w:pPr>
        <w:pStyle w:val="ListParagraph"/>
        <w:numPr>
          <w:ilvl w:val="0"/>
          <w:numId w:val="36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61C84">
        <w:rPr>
          <w:rFonts w:ascii="Times New Roman" w:hAnsi="Times New Roman" w:cs="Times New Roman"/>
          <w:b/>
          <w:sz w:val="24"/>
          <w:szCs w:val="24"/>
        </w:rPr>
        <w:t>Родитељски састанак са циљем упознавања родитеља са предметном наставом</w:t>
      </w:r>
    </w:p>
    <w:p w:rsidR="00F90B0F" w:rsidRPr="00E86DEB" w:rsidRDefault="00F90B0F" w:rsidP="00F90B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Временски рок: </w:t>
      </w:r>
      <w:r w:rsidR="00CC0B11">
        <w:rPr>
          <w:rFonts w:ascii="Times New Roman" w:hAnsi="Times New Roman" w:cs="Times New Roman"/>
          <w:sz w:val="24"/>
          <w:szCs w:val="24"/>
        </w:rPr>
        <w:t>април</w:t>
      </w:r>
      <w:r w:rsidRPr="00E86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B0F" w:rsidRPr="00E86DEB" w:rsidRDefault="00F90B0F" w:rsidP="00F90B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Носиоци активности: </w:t>
      </w:r>
      <w:r w:rsidRPr="00E86DEB">
        <w:rPr>
          <w:rFonts w:ascii="Times New Roman" w:hAnsi="Times New Roman" w:cs="Times New Roman"/>
          <w:sz w:val="24"/>
          <w:szCs w:val="24"/>
        </w:rPr>
        <w:t>одељењски сатарешина, педагог, директор и предметни наставници.</w:t>
      </w:r>
    </w:p>
    <w:p w:rsidR="00F90B0F" w:rsidRPr="00E86DEB" w:rsidRDefault="00F90B0F" w:rsidP="00F90B0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90B0F" w:rsidRPr="00961C84" w:rsidRDefault="005D1925" w:rsidP="00BE776B">
      <w:pPr>
        <w:pStyle w:val="ListParagraph"/>
        <w:numPr>
          <w:ilvl w:val="1"/>
          <w:numId w:val="37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61C84">
        <w:rPr>
          <w:rFonts w:ascii="Times New Roman" w:hAnsi="Times New Roman" w:cs="Times New Roman"/>
          <w:b/>
          <w:sz w:val="24"/>
          <w:szCs w:val="24"/>
        </w:rPr>
        <w:t>Посета часова предметне настеве ученика четвртог разреда</w:t>
      </w:r>
    </w:p>
    <w:p w:rsidR="005D1925" w:rsidRPr="00E86DEB" w:rsidRDefault="005D1925" w:rsidP="005D19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Временски рок: </w:t>
      </w:r>
      <w:r w:rsidRPr="00E86DEB">
        <w:rPr>
          <w:rFonts w:ascii="Times New Roman" w:hAnsi="Times New Roman" w:cs="Times New Roman"/>
          <w:sz w:val="24"/>
          <w:szCs w:val="24"/>
        </w:rPr>
        <w:t>април-мај</w:t>
      </w:r>
    </w:p>
    <w:p w:rsidR="005D1925" w:rsidRPr="00E86DEB" w:rsidRDefault="005D1925" w:rsidP="005D19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86DEB">
        <w:rPr>
          <w:rFonts w:ascii="Times New Roman" w:hAnsi="Times New Roman" w:cs="Times New Roman"/>
          <w:sz w:val="24"/>
          <w:szCs w:val="24"/>
          <w:lang w:val="hr-HR"/>
        </w:rPr>
        <w:t xml:space="preserve">Носиоци активности: </w:t>
      </w:r>
      <w:r w:rsidRPr="00E86DEB">
        <w:rPr>
          <w:rFonts w:ascii="Times New Roman" w:hAnsi="Times New Roman" w:cs="Times New Roman"/>
          <w:sz w:val="24"/>
          <w:szCs w:val="24"/>
        </w:rPr>
        <w:t>предметни наствници</w:t>
      </w:r>
    </w:p>
    <w:p w:rsidR="00062CE7" w:rsidRPr="001E2FDA" w:rsidRDefault="00062CE7" w:rsidP="005F24A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7A079F" w:rsidRPr="00E86DEB" w:rsidRDefault="007A079F" w:rsidP="005F24A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D86CD4" w:rsidRPr="005A063E" w:rsidRDefault="00D86CD4" w:rsidP="00BE776B">
      <w:pPr>
        <w:pStyle w:val="Heading1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bookmarkStart w:id="45" w:name="_Toc398546052"/>
      <w:bookmarkStart w:id="46" w:name="_Toc117440708"/>
      <w:r w:rsidRPr="005A063E">
        <w:rPr>
          <w:rFonts w:ascii="Times New Roman" w:hAnsi="Times New Roman"/>
          <w:b/>
          <w:sz w:val="28"/>
          <w:szCs w:val="28"/>
        </w:rPr>
        <w:t>РАЗВОЈНИ ЦИЉЕВИ</w:t>
      </w:r>
      <w:bookmarkEnd w:id="45"/>
      <w:bookmarkEnd w:id="46"/>
    </w:p>
    <w:p w:rsidR="00D86CD4" w:rsidRPr="00E86DEB" w:rsidRDefault="00D86CD4" w:rsidP="00D86CD4">
      <w:pPr>
        <w:rPr>
          <w:rFonts w:ascii="Times New Roman" w:hAnsi="Times New Roman" w:cs="Times New Roman"/>
          <w:color w:val="FF0000"/>
        </w:rPr>
      </w:pPr>
    </w:p>
    <w:tbl>
      <w:tblPr>
        <w:tblpPr w:leftFromText="180" w:rightFromText="180" w:vertAnchor="text" w:horzAnchor="margin" w:tblpXSpec="center" w:tblpY="227"/>
        <w:tblW w:w="10866" w:type="dxa"/>
        <w:tblLayout w:type="fixed"/>
        <w:tblLook w:val="0000"/>
      </w:tblPr>
      <w:tblGrid>
        <w:gridCol w:w="2074"/>
        <w:gridCol w:w="4682"/>
        <w:gridCol w:w="4110"/>
      </w:tblGrid>
      <w:tr w:rsidR="00D86CD4" w:rsidRPr="00E86DEB" w:rsidTr="00E371F6">
        <w:trPr>
          <w:trHeight w:val="983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D86CD4" w:rsidRPr="000A74D0" w:rsidRDefault="00D86CD4" w:rsidP="00937D5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A74D0">
              <w:rPr>
                <w:rFonts w:ascii="Times New Roman" w:hAnsi="Times New Roman" w:cs="Times New Roman"/>
                <w:b/>
                <w:bCs/>
                <w:lang w:val="hr-HR"/>
              </w:rPr>
              <w:t>Општи циљ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D86CD4" w:rsidRPr="000A74D0" w:rsidRDefault="00D86CD4" w:rsidP="00937D5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A74D0">
              <w:rPr>
                <w:rFonts w:ascii="Times New Roman" w:hAnsi="Times New Roman" w:cs="Times New Roman"/>
                <w:b/>
                <w:bCs/>
                <w:lang w:val="hr-HR"/>
              </w:rPr>
              <w:t>Специфични циљеви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86CD4" w:rsidRPr="000A74D0" w:rsidRDefault="00D86CD4" w:rsidP="00937D5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A74D0">
              <w:rPr>
                <w:rFonts w:ascii="Times New Roman" w:hAnsi="Times New Roman" w:cs="Times New Roman"/>
                <w:b/>
                <w:bCs/>
                <w:lang w:val="hr-HR"/>
              </w:rPr>
              <w:t>Критеријум успеха</w:t>
            </w:r>
          </w:p>
        </w:tc>
      </w:tr>
      <w:tr w:rsidR="001F0676" w:rsidRPr="00E86DEB" w:rsidTr="00937D58">
        <w:trPr>
          <w:cantSplit/>
          <w:trHeight w:hRule="exact" w:val="1192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F0676" w:rsidRPr="004D7BC8" w:rsidRDefault="004D7BC8" w:rsidP="00BD3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C8">
              <w:rPr>
                <w:rFonts w:ascii="Times New Roman" w:hAnsi="Times New Roman" w:cs="Times New Roman"/>
                <w:b/>
                <w:sz w:val="24"/>
                <w:szCs w:val="24"/>
              </w:rPr>
              <w:t>Развијање одговорног  понашање</w:t>
            </w:r>
            <w:r w:rsidR="00BD3710" w:rsidRPr="004D7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ученика</w:t>
            </w:r>
            <w:r w:rsidRPr="004D7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кроз заједничке активности са наставницима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0676" w:rsidRPr="00E86DEB" w:rsidRDefault="00741627" w:rsidP="00BD371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hr-HR"/>
              </w:rPr>
            </w:pPr>
            <w:r w:rsidRPr="00E86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Развијање свести ученика о последицама њиховог </w:t>
            </w:r>
            <w:r w:rsidR="004D7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непримереног      </w:t>
            </w:r>
            <w:r w:rsidRPr="00E86DEB">
              <w:rPr>
                <w:rFonts w:ascii="Times New Roman" w:hAnsi="Times New Roman" w:cs="Times New Roman"/>
                <w:b/>
                <w:sz w:val="24"/>
                <w:szCs w:val="24"/>
              </w:rPr>
              <w:t>понашања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676" w:rsidRPr="000A74D0" w:rsidRDefault="000A74D0" w:rsidP="003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0676" w:rsidRPr="000A74D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% ученика </w:t>
            </w:r>
            <w:r w:rsidR="001F0676" w:rsidRPr="000A74D0">
              <w:rPr>
                <w:rFonts w:ascii="Times New Roman" w:hAnsi="Times New Roman" w:cs="Times New Roman"/>
                <w:sz w:val="24"/>
                <w:szCs w:val="24"/>
              </w:rPr>
              <w:t>ће имати</w:t>
            </w:r>
            <w:r w:rsidR="001F0676" w:rsidRPr="000A74D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1F0676" w:rsidRPr="000A74D0">
              <w:rPr>
                <w:rFonts w:ascii="Times New Roman" w:hAnsi="Times New Roman" w:cs="Times New Roman"/>
                <w:sz w:val="24"/>
                <w:szCs w:val="24"/>
              </w:rPr>
              <w:t>одговорнији односу према својим обавезама и правима</w:t>
            </w:r>
          </w:p>
        </w:tc>
      </w:tr>
      <w:tr w:rsidR="001F0676" w:rsidRPr="00E86DEB" w:rsidTr="00937D58">
        <w:trPr>
          <w:cantSplit/>
          <w:trHeight w:hRule="exact" w:val="1322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F0676" w:rsidRPr="00E86DEB" w:rsidRDefault="001F0676" w:rsidP="00937D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F0676" w:rsidRPr="00E86DEB" w:rsidRDefault="00741627" w:rsidP="00BD3710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hr-HR"/>
              </w:rPr>
            </w:pPr>
            <w:r w:rsidRPr="00E86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Стварање подстицајне и сигурне средине кроз заједничке акивности ученика и наставника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676" w:rsidRPr="000A74D0" w:rsidRDefault="001F0676" w:rsidP="000A74D0">
            <w:pPr>
              <w:tabs>
                <w:tab w:val="left" w:pos="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4D0">
              <w:rPr>
                <w:rFonts w:ascii="Times New Roman" w:hAnsi="Times New Roman" w:cs="Times New Roman"/>
                <w:sz w:val="24"/>
                <w:szCs w:val="24"/>
              </w:rPr>
              <w:t xml:space="preserve"> 40% ученика ће кроз </w:t>
            </w:r>
            <w:r w:rsidR="000A74D0" w:rsidRPr="000A74D0">
              <w:rPr>
                <w:rFonts w:ascii="Times New Roman" w:hAnsi="Times New Roman" w:cs="Times New Roman"/>
                <w:sz w:val="24"/>
                <w:szCs w:val="24"/>
              </w:rPr>
              <w:t>заједничке</w:t>
            </w:r>
            <w:r w:rsidR="00BD371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BD3710">
              <w:rPr>
                <w:rFonts w:ascii="Times New Roman" w:hAnsi="Times New Roman" w:cs="Times New Roman"/>
                <w:sz w:val="24"/>
                <w:szCs w:val="24"/>
                <w:lang/>
              </w:rPr>
              <w:t>активности</w:t>
            </w:r>
            <w:r w:rsidR="000A74D0" w:rsidRPr="000A74D0">
              <w:rPr>
                <w:rFonts w:ascii="Times New Roman" w:hAnsi="Times New Roman" w:cs="Times New Roman"/>
                <w:sz w:val="24"/>
                <w:szCs w:val="24"/>
              </w:rPr>
              <w:t xml:space="preserve"> са наставницима допринети став</w:t>
            </w:r>
            <w:r w:rsidR="00BD3710"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="00BD3710">
              <w:rPr>
                <w:rFonts w:ascii="Times New Roman" w:hAnsi="Times New Roman" w:cs="Times New Roman"/>
                <w:sz w:val="24"/>
                <w:szCs w:val="24"/>
              </w:rPr>
              <w:t>рању подстицај</w:t>
            </w:r>
            <w:r w:rsidR="000A74D0" w:rsidRPr="000A74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3710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="000A74D0" w:rsidRPr="000A74D0">
              <w:rPr>
                <w:rFonts w:ascii="Times New Roman" w:hAnsi="Times New Roman" w:cs="Times New Roman"/>
                <w:sz w:val="24"/>
                <w:szCs w:val="24"/>
              </w:rPr>
              <w:t xml:space="preserve"> и сигурне средине</w:t>
            </w:r>
          </w:p>
        </w:tc>
      </w:tr>
      <w:tr w:rsidR="001F0676" w:rsidRPr="00E86DEB" w:rsidTr="00937D58">
        <w:trPr>
          <w:cantSplit/>
          <w:trHeight w:hRule="exact" w:val="1476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F0676" w:rsidRPr="000A74D0" w:rsidRDefault="00BD3710" w:rsidP="00937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Пружање подршке ученицима у адa</w:t>
            </w:r>
            <w:r w:rsidR="000A74D0" w:rsidRPr="000A74D0">
              <w:rPr>
                <w:rFonts w:ascii="Times New Roman" w:hAnsi="Times New Roman" w:cs="Times New Roman"/>
                <w:b/>
                <w:sz w:val="24"/>
                <w:szCs w:val="24"/>
              </w:rPr>
              <w:t>птацији и учењу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0676" w:rsidRPr="00E86DEB" w:rsidRDefault="00741627" w:rsidP="00BD37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6D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Организовање компезаторских програма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676" w:rsidRPr="000A74D0" w:rsidRDefault="00CB7985" w:rsidP="000A7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0676" w:rsidRPr="000A74D0">
              <w:rPr>
                <w:rFonts w:ascii="Times New Roman" w:hAnsi="Times New Roman" w:cs="Times New Roman"/>
                <w:sz w:val="24"/>
                <w:szCs w:val="24"/>
              </w:rPr>
              <w:t xml:space="preserve">5% ученика ће </w:t>
            </w:r>
            <w:r w:rsidR="000A74D0" w:rsidRPr="000A74D0">
              <w:rPr>
                <w:rFonts w:ascii="Times New Roman" w:hAnsi="Times New Roman" w:cs="Times New Roman"/>
                <w:sz w:val="24"/>
                <w:szCs w:val="24"/>
              </w:rPr>
              <w:t>лакше усвајати знања кроз компензаторске програме</w:t>
            </w:r>
          </w:p>
        </w:tc>
      </w:tr>
      <w:tr w:rsidR="001F0676" w:rsidRPr="00E86DEB" w:rsidTr="001E2FDA">
        <w:trPr>
          <w:cantSplit/>
          <w:trHeight w:hRule="exact" w:val="1603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F0676" w:rsidRPr="00E86DEB" w:rsidRDefault="001F0676" w:rsidP="00937D5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41627" w:rsidRPr="00E86DEB" w:rsidRDefault="00741627" w:rsidP="00BD37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86D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Организивање подршку ученицима при преласку из jедног у други циклус o</w:t>
            </w:r>
            <w:r w:rsidRPr="00E86DE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браз</w:t>
            </w:r>
            <w:r w:rsidRPr="00E86D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F0676" w:rsidRPr="00E86DEB" w:rsidRDefault="001F0676" w:rsidP="00BD37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676" w:rsidRPr="000A74D0" w:rsidRDefault="000A74D0" w:rsidP="00CB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D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CB79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F0676" w:rsidRPr="000A74D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%  ученика</w:t>
            </w:r>
            <w:r w:rsidR="001F0676" w:rsidRPr="000A7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C20">
              <w:rPr>
                <w:rFonts w:ascii="Times New Roman" w:hAnsi="Times New Roman" w:cs="Times New Roman"/>
                <w:sz w:val="24"/>
                <w:szCs w:val="24"/>
              </w:rPr>
              <w:t>ће се лакше укључ</w:t>
            </w:r>
            <w:r w:rsidRPr="000A74D0">
              <w:rPr>
                <w:rFonts w:ascii="Times New Roman" w:hAnsi="Times New Roman" w:cs="Times New Roman"/>
                <w:sz w:val="24"/>
                <w:szCs w:val="24"/>
              </w:rPr>
              <w:t>ити у предметну наставу</w:t>
            </w:r>
          </w:p>
        </w:tc>
      </w:tr>
    </w:tbl>
    <w:p w:rsidR="000D3AE3" w:rsidRPr="00E86DEB" w:rsidRDefault="000D3AE3" w:rsidP="000D3AE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F0676" w:rsidRDefault="001F0676" w:rsidP="00D86CD4">
      <w:pPr>
        <w:rPr>
          <w:rFonts w:ascii="Times New Roman" w:hAnsi="Times New Roman" w:cs="Times New Roman"/>
          <w:color w:val="FF0000"/>
        </w:rPr>
      </w:pPr>
    </w:p>
    <w:p w:rsidR="001E2FDA" w:rsidRDefault="001E2FDA" w:rsidP="00D86CD4">
      <w:pPr>
        <w:rPr>
          <w:rFonts w:ascii="Times New Roman" w:hAnsi="Times New Roman" w:cs="Times New Roman"/>
          <w:color w:val="FF0000"/>
        </w:rPr>
      </w:pPr>
    </w:p>
    <w:p w:rsidR="001E2FDA" w:rsidRDefault="001E2FDA" w:rsidP="00D86CD4">
      <w:pPr>
        <w:rPr>
          <w:rFonts w:ascii="Times New Roman" w:hAnsi="Times New Roman" w:cs="Times New Roman"/>
          <w:color w:val="FF0000"/>
        </w:rPr>
      </w:pPr>
    </w:p>
    <w:p w:rsidR="001E2FDA" w:rsidRDefault="001E2FDA" w:rsidP="00D86CD4">
      <w:pPr>
        <w:rPr>
          <w:rFonts w:ascii="Times New Roman" w:hAnsi="Times New Roman" w:cs="Times New Roman"/>
          <w:color w:val="FF0000"/>
        </w:rPr>
      </w:pPr>
    </w:p>
    <w:p w:rsidR="00D86CD4" w:rsidRPr="005A063E" w:rsidRDefault="00D86CD4" w:rsidP="005A063E">
      <w:pPr>
        <w:pStyle w:val="Heading1"/>
        <w:rPr>
          <w:rFonts w:ascii="Times New Roman" w:hAnsi="Times New Roman"/>
          <w:b/>
          <w:sz w:val="28"/>
          <w:szCs w:val="28"/>
        </w:rPr>
      </w:pPr>
      <w:bookmarkStart w:id="47" w:name="_Toc398546053"/>
      <w:bookmarkStart w:id="48" w:name="_Toc117440709"/>
      <w:r w:rsidRPr="005A063E">
        <w:rPr>
          <w:rFonts w:ascii="Times New Roman" w:hAnsi="Times New Roman"/>
          <w:b/>
          <w:sz w:val="28"/>
          <w:szCs w:val="28"/>
        </w:rPr>
        <w:lastRenderedPageBreak/>
        <w:t>ЗАДАЦИ</w:t>
      </w:r>
      <w:bookmarkEnd w:id="47"/>
      <w:bookmarkEnd w:id="48"/>
    </w:p>
    <w:p w:rsidR="00D86CD4" w:rsidRPr="005A063E" w:rsidRDefault="00D86CD4" w:rsidP="005A063E">
      <w:pPr>
        <w:pStyle w:val="Heading1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1430" w:type="dxa"/>
        <w:tblInd w:w="-792" w:type="dxa"/>
        <w:tblLayout w:type="fixed"/>
        <w:tblLook w:val="0000"/>
      </w:tblPr>
      <w:tblGrid>
        <w:gridCol w:w="2256"/>
        <w:gridCol w:w="1986"/>
        <w:gridCol w:w="2694"/>
        <w:gridCol w:w="990"/>
        <w:gridCol w:w="990"/>
        <w:gridCol w:w="990"/>
        <w:gridCol w:w="1524"/>
      </w:tblGrid>
      <w:tr w:rsidR="00675686" w:rsidRPr="00E86DEB" w:rsidTr="001E2FDA">
        <w:trPr>
          <w:cantSplit/>
          <w:trHeight w:hRule="exact" w:val="648"/>
        </w:trPr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DB3E2" w:themeFill="text2" w:themeFillTint="66"/>
            <w:vAlign w:val="center"/>
          </w:tcPr>
          <w:p w:rsidR="00675686" w:rsidRPr="00DB63C3" w:rsidRDefault="00675686" w:rsidP="000140D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lang w:val="hr-HR"/>
              </w:rPr>
            </w:pPr>
            <w:r w:rsidRPr="00DB63C3">
              <w:rPr>
                <w:rFonts w:ascii="Times New Roman" w:hAnsi="Times New Roman" w:cs="Times New Roman"/>
                <w:b/>
                <w:bCs/>
                <w:i/>
                <w:lang w:val="hr-HR"/>
              </w:rPr>
              <w:t>Специфичан циљ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675686" w:rsidRPr="00DB63C3" w:rsidRDefault="00675686" w:rsidP="00BE776B">
            <w:pPr>
              <w:pStyle w:val="Heading7"/>
              <w:keepLines w:val="0"/>
              <w:numPr>
                <w:ilvl w:val="6"/>
                <w:numId w:val="2"/>
              </w:numPr>
              <w:tabs>
                <w:tab w:val="left" w:pos="0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DB63C3">
              <w:rPr>
                <w:rFonts w:ascii="Times New Roman" w:hAnsi="Times New Roman" w:cs="Times New Roman"/>
                <w:b/>
                <w:color w:val="auto"/>
                <w:sz w:val="24"/>
              </w:rPr>
              <w:t>Задаци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  <w:vAlign w:val="center"/>
          </w:tcPr>
          <w:p w:rsidR="00675686" w:rsidRPr="00DB63C3" w:rsidRDefault="00675686" w:rsidP="00BE776B">
            <w:pPr>
              <w:pStyle w:val="Heading7"/>
              <w:keepLines w:val="0"/>
              <w:numPr>
                <w:ilvl w:val="6"/>
                <w:numId w:val="2"/>
              </w:numPr>
              <w:tabs>
                <w:tab w:val="left" w:pos="0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DB63C3">
              <w:rPr>
                <w:rFonts w:ascii="Times New Roman" w:hAnsi="Times New Roman" w:cs="Times New Roman"/>
                <w:b/>
                <w:color w:val="auto"/>
                <w:sz w:val="24"/>
              </w:rPr>
              <w:t>Активности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75686" w:rsidRPr="00DB63C3" w:rsidRDefault="00675686" w:rsidP="00BE776B">
            <w:pPr>
              <w:pStyle w:val="Heading5"/>
              <w:keepLines w:val="0"/>
              <w:numPr>
                <w:ilvl w:val="4"/>
                <w:numId w:val="2"/>
              </w:numPr>
              <w:tabs>
                <w:tab w:val="left" w:pos="0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</w:rPr>
            </w:pPr>
            <w:r w:rsidRPr="00DB63C3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</w:rPr>
              <w:t>Временски план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75686" w:rsidRPr="00DB63C3" w:rsidRDefault="00675686">
            <w:pPr>
              <w:rPr>
                <w:b/>
                <w:i/>
              </w:rPr>
            </w:pPr>
            <w:r>
              <w:rPr>
                <w:b/>
                <w:i/>
              </w:rPr>
              <w:t>Носиоци активности</w:t>
            </w:r>
          </w:p>
        </w:tc>
      </w:tr>
      <w:tr w:rsidR="00675686" w:rsidRPr="00E86DEB" w:rsidTr="001E2FDA">
        <w:trPr>
          <w:cantSplit/>
          <w:trHeight w:hRule="exact" w:val="293"/>
        </w:trPr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75686" w:rsidRPr="00E86DEB" w:rsidRDefault="00675686" w:rsidP="00937D5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75686" w:rsidRPr="00E86DEB" w:rsidRDefault="00675686" w:rsidP="00937D5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75686" w:rsidRPr="00E86DEB" w:rsidRDefault="00675686" w:rsidP="00937D5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75686" w:rsidRPr="000A74D0" w:rsidRDefault="00675686" w:rsidP="00937D5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A74D0">
              <w:rPr>
                <w:rFonts w:ascii="Times New Roman" w:hAnsi="Times New Roman" w:cs="Times New Roman"/>
                <w:b/>
                <w:bCs/>
              </w:rPr>
              <w:t>I</w:t>
            </w:r>
            <w:r w:rsidRPr="000A74D0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675686" w:rsidRPr="000A74D0" w:rsidRDefault="00675686" w:rsidP="00937D5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A74D0">
              <w:rPr>
                <w:rFonts w:ascii="Times New Roman" w:hAnsi="Times New Roman" w:cs="Times New Roman"/>
                <w:b/>
                <w:bCs/>
                <w:lang w:val="hr-HR"/>
              </w:rPr>
              <w:t>II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675686" w:rsidRPr="000A74D0" w:rsidRDefault="00675686" w:rsidP="00937D5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0A74D0">
              <w:rPr>
                <w:rFonts w:ascii="Times New Roman" w:hAnsi="Times New Roman" w:cs="Times New Roman"/>
                <w:b/>
                <w:bCs/>
                <w:lang w:val="hr-HR"/>
              </w:rPr>
              <w:t>III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675686" w:rsidRPr="000A74D0" w:rsidRDefault="00675686" w:rsidP="00937D58">
            <w:pPr>
              <w:rPr>
                <w:rFonts w:ascii="Times New Roman" w:hAnsi="Times New Roman" w:cs="Times New Roman"/>
              </w:rPr>
            </w:pPr>
          </w:p>
        </w:tc>
      </w:tr>
      <w:tr w:rsidR="00B30874" w:rsidRPr="00E86DEB" w:rsidTr="001E2FDA">
        <w:trPr>
          <w:cantSplit/>
          <w:trHeight w:hRule="exact" w:val="919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</w:tcBorders>
          </w:tcPr>
          <w:p w:rsidR="00B30874" w:rsidRDefault="00B30874" w:rsidP="007416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30874" w:rsidRDefault="00B30874" w:rsidP="007416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30874" w:rsidRDefault="00B30874" w:rsidP="007416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30874" w:rsidRDefault="00B30874" w:rsidP="007416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30874" w:rsidRDefault="00B30874" w:rsidP="007416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30874" w:rsidRPr="000A74D0" w:rsidRDefault="00B30874" w:rsidP="007416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30874" w:rsidRPr="000A74D0" w:rsidRDefault="00B30874" w:rsidP="007416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74D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Радионице на тему насилно понашање и последице таквог понашања</w:t>
            </w:r>
          </w:p>
          <w:p w:rsidR="00B30874" w:rsidRPr="00E86DEB" w:rsidRDefault="00B30874" w:rsidP="00937D58">
            <w:pPr>
              <w:pStyle w:val="BodyText3"/>
              <w:snapToGrid w:val="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874" w:rsidRDefault="00B30874" w:rsidP="005A06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Упознавање ученика са Букваром дечјих права</w:t>
            </w:r>
          </w:p>
          <w:p w:rsidR="00B30874" w:rsidRPr="000A74D0" w:rsidRDefault="00B30874" w:rsidP="005A06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30874" w:rsidRPr="00FB7DD0" w:rsidRDefault="00B30874" w:rsidP="005A063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октобар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30874" w:rsidRPr="000A74D0" w:rsidRDefault="00B30874" w:rsidP="005A063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74D0">
              <w:rPr>
                <w:rFonts w:ascii="Times New Roman" w:hAnsi="Times New Roman" w:cs="Times New Roman"/>
                <w:sz w:val="20"/>
                <w:szCs w:val="20"/>
              </w:rPr>
              <w:t>октобар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30874" w:rsidRPr="000A74D0" w:rsidRDefault="00B30874" w:rsidP="005A063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0A74D0">
              <w:rPr>
                <w:rFonts w:ascii="Times New Roman" w:hAnsi="Times New Roman" w:cs="Times New Roman"/>
                <w:sz w:val="20"/>
                <w:szCs w:val="20"/>
              </w:rPr>
              <w:t>октобар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30874" w:rsidRPr="000A74D0" w:rsidRDefault="00B30874" w:rsidP="00937D58">
            <w:pPr>
              <w:rPr>
                <w:rFonts w:ascii="Times New Roman" w:hAnsi="Times New Roman" w:cs="Times New Roman"/>
              </w:rPr>
            </w:pPr>
            <w:r w:rsidRPr="000A74D0">
              <w:rPr>
                <w:rFonts w:ascii="Times New Roman" w:hAnsi="Times New Roman" w:cs="Times New Roman"/>
              </w:rPr>
              <w:t>Наставници и ученици</w:t>
            </w:r>
          </w:p>
        </w:tc>
      </w:tr>
      <w:tr w:rsidR="00B30874" w:rsidRPr="00E86DEB" w:rsidTr="005A063E">
        <w:trPr>
          <w:cantSplit/>
          <w:trHeight w:hRule="exact" w:val="718"/>
        </w:trPr>
        <w:tc>
          <w:tcPr>
            <w:tcW w:w="2256" w:type="dxa"/>
            <w:vMerge w:val="restart"/>
            <w:tcBorders>
              <w:left w:val="single" w:sz="4" w:space="0" w:color="000000"/>
            </w:tcBorders>
          </w:tcPr>
          <w:p w:rsidR="00B30874" w:rsidRPr="00E86DEB" w:rsidRDefault="00B30874" w:rsidP="00937D58">
            <w:pPr>
              <w:rPr>
                <w:rFonts w:ascii="Times New Roman" w:hAnsi="Times New Roman" w:cs="Times New Roman"/>
                <w:color w:val="FF0000"/>
              </w:rPr>
            </w:pPr>
            <w:r w:rsidRPr="00DB63C3">
              <w:rPr>
                <w:rFonts w:ascii="Times New Roman" w:hAnsi="Times New Roman" w:cs="Times New Roman"/>
                <w:b/>
                <w:sz w:val="26"/>
                <w:szCs w:val="26"/>
              </w:rPr>
              <w:t>Развијање свести ученика о последицама њиховог понашања</w:t>
            </w:r>
          </w:p>
        </w:tc>
        <w:tc>
          <w:tcPr>
            <w:tcW w:w="1986" w:type="dxa"/>
            <w:vMerge/>
            <w:tcBorders>
              <w:left w:val="single" w:sz="4" w:space="0" w:color="000000"/>
            </w:tcBorders>
            <w:vAlign w:val="center"/>
          </w:tcPr>
          <w:p w:rsidR="00B30874" w:rsidRPr="00E86DEB" w:rsidRDefault="00B30874" w:rsidP="00937D5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30874" w:rsidRPr="00E86DEB" w:rsidRDefault="00B30874" w:rsidP="005A063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Припрема наставника за радионице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B30874" w:rsidRPr="00FB7DD0" w:rsidRDefault="00B30874" w:rsidP="005A063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фебруар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0874" w:rsidRDefault="00B30874">
            <w:r w:rsidRPr="00B03F6A">
              <w:rPr>
                <w:rFonts w:ascii="Times New Roman" w:hAnsi="Times New Roman" w:cs="Times New Roman"/>
                <w:sz w:val="20"/>
                <w:szCs w:val="20"/>
              </w:rPr>
              <w:t>фебруар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30874" w:rsidRDefault="00B30874">
            <w:r w:rsidRPr="00B03F6A">
              <w:rPr>
                <w:rFonts w:ascii="Times New Roman" w:hAnsi="Times New Roman" w:cs="Times New Roman"/>
                <w:sz w:val="20"/>
                <w:szCs w:val="20"/>
              </w:rPr>
              <w:t>фебруар</w:t>
            </w:r>
          </w:p>
        </w:tc>
        <w:tc>
          <w:tcPr>
            <w:tcW w:w="1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30874" w:rsidRPr="000A74D0" w:rsidRDefault="00B30874" w:rsidP="00937D58">
            <w:pPr>
              <w:tabs>
                <w:tab w:val="left" w:pos="432"/>
              </w:tabs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286" w:rsidRPr="00E86DEB" w:rsidTr="001E2FDA">
        <w:trPr>
          <w:cantSplit/>
          <w:trHeight w:hRule="exact" w:val="1441"/>
        </w:trPr>
        <w:tc>
          <w:tcPr>
            <w:tcW w:w="2256" w:type="dxa"/>
            <w:vMerge/>
            <w:tcBorders>
              <w:left w:val="single" w:sz="4" w:space="0" w:color="000000"/>
            </w:tcBorders>
          </w:tcPr>
          <w:p w:rsidR="00B40286" w:rsidRPr="00E86DEB" w:rsidRDefault="00B40286" w:rsidP="00937D5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E86DEB" w:rsidRDefault="00B40286" w:rsidP="00937D5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0A74D0" w:rsidRDefault="00B40286" w:rsidP="00B72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Радионице на тему насилно понашање и последице таквог понашањ</w:t>
            </w:r>
            <w:r w:rsidRPr="000A74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B40286" w:rsidRPr="000A74D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4D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0286" w:rsidRPr="000A74D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4D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40286" w:rsidRPr="000A74D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4D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286" w:rsidRPr="000A74D0" w:rsidRDefault="00B40286" w:rsidP="00937D58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0286" w:rsidRPr="00E86DEB" w:rsidTr="001E2FDA">
        <w:trPr>
          <w:cantSplit/>
          <w:trHeight w:hRule="exact" w:val="1072"/>
        </w:trPr>
        <w:tc>
          <w:tcPr>
            <w:tcW w:w="2256" w:type="dxa"/>
            <w:vMerge/>
            <w:tcBorders>
              <w:left w:val="single" w:sz="4" w:space="0" w:color="000000"/>
            </w:tcBorders>
          </w:tcPr>
          <w:p w:rsidR="00B40286" w:rsidRPr="00E86DEB" w:rsidRDefault="00B40286" w:rsidP="00B72CD8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E86DEB" w:rsidRDefault="00CC0B11" w:rsidP="000140D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Oдељењска</w:t>
            </w:r>
            <w:r w:rsidR="00B40286" w:rsidRPr="00E86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правила понашања</w:t>
            </w:r>
          </w:p>
          <w:p w:rsidR="00B40286" w:rsidRPr="00E86DEB" w:rsidRDefault="00B40286" w:rsidP="00937D5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E86DEB" w:rsidRDefault="00B40286" w:rsidP="00B72CD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86DEB">
              <w:rPr>
                <w:rFonts w:ascii="Times New Roman" w:hAnsi="Times New Roman" w:cs="Times New Roman"/>
              </w:rPr>
              <w:t>Дефинисање одељењских правила понашања на чосу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B40286" w:rsidRPr="000A74D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4D0">
              <w:rPr>
                <w:rFonts w:ascii="Times New Roman" w:hAnsi="Times New Roman" w:cs="Times New Roman"/>
                <w:sz w:val="20"/>
                <w:szCs w:val="20"/>
              </w:rPr>
              <w:t>Септембар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40286" w:rsidRPr="000A74D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4D0">
              <w:rPr>
                <w:rFonts w:ascii="Times New Roman" w:hAnsi="Times New Roman" w:cs="Times New Roman"/>
                <w:sz w:val="20"/>
                <w:szCs w:val="20"/>
              </w:rPr>
              <w:t>Септембар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286" w:rsidRPr="000A74D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4D0">
              <w:rPr>
                <w:rFonts w:ascii="Times New Roman" w:hAnsi="Times New Roman" w:cs="Times New Roman"/>
                <w:sz w:val="20"/>
                <w:szCs w:val="20"/>
              </w:rPr>
              <w:t>Септембар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0286" w:rsidRPr="000A74D0" w:rsidRDefault="00B40286" w:rsidP="007D69A8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  <w:r w:rsidRPr="000A74D0">
              <w:rPr>
                <w:rFonts w:ascii="Times New Roman" w:hAnsi="Times New Roman" w:cs="Times New Roman"/>
              </w:rPr>
              <w:t>Одељењске старешине и ученици</w:t>
            </w:r>
          </w:p>
        </w:tc>
      </w:tr>
      <w:tr w:rsidR="00B40286" w:rsidRPr="00E86DEB" w:rsidTr="001E2FDA">
        <w:trPr>
          <w:cantSplit/>
          <w:trHeight w:hRule="exact" w:val="622"/>
        </w:trPr>
        <w:tc>
          <w:tcPr>
            <w:tcW w:w="2256" w:type="dxa"/>
            <w:vMerge/>
            <w:tcBorders>
              <w:left w:val="single" w:sz="4" w:space="0" w:color="000000"/>
            </w:tcBorders>
          </w:tcPr>
          <w:p w:rsidR="00B40286" w:rsidRPr="00E86DEB" w:rsidRDefault="00B40286" w:rsidP="00937D5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E86DEB" w:rsidRDefault="00B40286" w:rsidP="00937D5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E86DEB" w:rsidRDefault="00B40286" w:rsidP="0093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Израда паноа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286" w:rsidRPr="00E86DEB" w:rsidRDefault="00B40286" w:rsidP="00937D58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40286" w:rsidRPr="00E86DEB" w:rsidTr="001E2FDA">
        <w:trPr>
          <w:cantSplit/>
          <w:trHeight w:hRule="exact" w:val="1477"/>
        </w:trPr>
        <w:tc>
          <w:tcPr>
            <w:tcW w:w="2256" w:type="dxa"/>
            <w:vMerge/>
            <w:tcBorders>
              <w:left w:val="single" w:sz="4" w:space="0" w:color="000000"/>
            </w:tcBorders>
          </w:tcPr>
          <w:p w:rsidR="00B40286" w:rsidRPr="00E86DEB" w:rsidRDefault="00B40286" w:rsidP="00B72CD8">
            <w:pPr>
              <w:suppressAutoHyphens/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E86DEB" w:rsidRDefault="00B40286" w:rsidP="000140D4">
            <w:pPr>
              <w:suppressAutoHyphens/>
              <w:spacing w:after="0" w:line="240" w:lineRule="auto"/>
              <w:ind w:left="66" w:hanging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DEB">
              <w:rPr>
                <w:rFonts w:ascii="Times New Roman" w:hAnsi="Times New Roman" w:cs="Times New Roman"/>
                <w:b/>
                <w:sz w:val="24"/>
                <w:szCs w:val="24"/>
              </w:rPr>
              <w:t>Обележавање Дана розих мајци</w:t>
            </w:r>
          </w:p>
          <w:p w:rsidR="00B40286" w:rsidRPr="00E86DEB" w:rsidRDefault="00B40286" w:rsidP="007D69A8">
            <w:pPr>
              <w:ind w:left="72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Ученички парламен ће направити пано поводом Међународног дана борбе против вршњачког</w:t>
            </w:r>
            <w:r w:rsidR="000140D4">
              <w:rPr>
                <w:rFonts w:ascii="Times New Roman" w:hAnsi="Times New Roman" w:cs="Times New Roman"/>
              </w:rPr>
              <w:t xml:space="preserve"> насиља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Фебруар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Фебруар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Фебруар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0286" w:rsidRPr="00E86DEB" w:rsidRDefault="00B40286" w:rsidP="007D69A8">
            <w:pPr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 xml:space="preserve">Ученички парламент, ученици и запослени </w:t>
            </w:r>
          </w:p>
        </w:tc>
      </w:tr>
      <w:tr w:rsidR="00B40286" w:rsidRPr="00E86DEB" w:rsidTr="001E2FDA">
        <w:trPr>
          <w:cantSplit/>
          <w:trHeight w:hRule="exact" w:val="901"/>
        </w:trPr>
        <w:tc>
          <w:tcPr>
            <w:tcW w:w="2256" w:type="dxa"/>
            <w:vMerge/>
            <w:tcBorders>
              <w:left w:val="single" w:sz="4" w:space="0" w:color="000000"/>
            </w:tcBorders>
          </w:tcPr>
          <w:p w:rsidR="00B40286" w:rsidRPr="00E86DEB" w:rsidRDefault="00B40286" w:rsidP="007D69A8">
            <w:pPr>
              <w:ind w:left="72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E86DEB" w:rsidRDefault="00B40286" w:rsidP="007D69A8">
            <w:pPr>
              <w:ind w:left="72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E86DEB" w:rsidRDefault="00B40286" w:rsidP="0093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Ученици и запослени ће обући нешто розе боје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286" w:rsidRPr="00E86DEB" w:rsidRDefault="00B40286" w:rsidP="00937D58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40286" w:rsidRPr="00E86DEB" w:rsidTr="001E2FDA">
        <w:trPr>
          <w:cantSplit/>
          <w:trHeight w:val="1089"/>
        </w:trPr>
        <w:tc>
          <w:tcPr>
            <w:tcW w:w="2256" w:type="dxa"/>
            <w:vMerge/>
            <w:tcBorders>
              <w:left w:val="single" w:sz="4" w:space="0" w:color="000000"/>
            </w:tcBorders>
          </w:tcPr>
          <w:p w:rsidR="00B40286" w:rsidRPr="00E86DEB" w:rsidRDefault="00B40286" w:rsidP="007D69A8">
            <w:pPr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E86DEB" w:rsidRDefault="00B40286" w:rsidP="007D69A8">
            <w:pPr>
              <w:ind w:left="72"/>
              <w:rPr>
                <w:rFonts w:ascii="Times New Roman" w:hAnsi="Times New Roman" w:cs="Times New Roman"/>
                <w:color w:val="FF0000"/>
              </w:rPr>
            </w:pPr>
            <w:r w:rsidRPr="00E86DE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Недеља лепих порука</w:t>
            </w:r>
            <w:r w:rsidRPr="00E86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E86DEB" w:rsidRDefault="00B40286" w:rsidP="000D3AE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Ученички парламен</w:t>
            </w:r>
            <w:r w:rsidR="00212EA4">
              <w:rPr>
                <w:rFonts w:ascii="Times New Roman" w:hAnsi="Times New Roman" w:cs="Times New Roman"/>
              </w:rPr>
              <w:t>т</w:t>
            </w:r>
            <w:r w:rsidRPr="00E86DEB">
              <w:rPr>
                <w:rFonts w:ascii="Times New Roman" w:hAnsi="Times New Roman" w:cs="Times New Roman"/>
              </w:rPr>
              <w:t xml:space="preserve"> ће припремити паноа на којем ће ученици целе недеље качити лепе поруке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Децемабр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Децемабр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Децембар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0286" w:rsidRPr="00E86DEB" w:rsidRDefault="00B40286" w:rsidP="00D273E7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Ученички парламент, ученици</w:t>
            </w:r>
          </w:p>
        </w:tc>
      </w:tr>
      <w:tr w:rsidR="00B40286" w:rsidRPr="00E86DEB" w:rsidTr="001E2FDA">
        <w:trPr>
          <w:cantSplit/>
          <w:trHeight w:val="580"/>
        </w:trPr>
        <w:tc>
          <w:tcPr>
            <w:tcW w:w="2256" w:type="dxa"/>
            <w:vMerge/>
            <w:tcBorders>
              <w:left w:val="single" w:sz="4" w:space="0" w:color="000000"/>
            </w:tcBorders>
          </w:tcPr>
          <w:p w:rsidR="00B40286" w:rsidRPr="00DB63C3" w:rsidRDefault="00B40286" w:rsidP="00937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DB63C3" w:rsidRDefault="00B40286" w:rsidP="00937D58">
            <w:pPr>
              <w:rPr>
                <w:rFonts w:ascii="Times New Roman" w:hAnsi="Times New Roman" w:cs="Times New Roman"/>
                <w:b/>
              </w:rPr>
            </w:pPr>
            <w:r w:rsidRPr="00DB63C3">
              <w:rPr>
                <w:rFonts w:ascii="Times New Roman" w:hAnsi="Times New Roman" w:cs="Times New Roman"/>
                <w:b/>
                <w:sz w:val="24"/>
                <w:szCs w:val="24"/>
              </w:rPr>
              <w:t>Тајни пријатељ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E86DEB" w:rsidRDefault="00B40286" w:rsidP="007D69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Избор тајног пријатеља у оквиру одељења.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Током школске године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Током школске године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Током школске године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0286" w:rsidRPr="00E86DEB" w:rsidRDefault="00B40286" w:rsidP="00937D58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Одељењске старешине и ученици</w:t>
            </w:r>
          </w:p>
        </w:tc>
      </w:tr>
      <w:tr w:rsidR="00B40286" w:rsidRPr="00E86DEB" w:rsidTr="001E2FDA">
        <w:trPr>
          <w:cantSplit/>
          <w:trHeight w:val="1260"/>
        </w:trPr>
        <w:tc>
          <w:tcPr>
            <w:tcW w:w="2256" w:type="dxa"/>
            <w:vMerge w:val="restart"/>
            <w:tcBorders>
              <w:left w:val="single" w:sz="4" w:space="0" w:color="000000"/>
            </w:tcBorders>
          </w:tcPr>
          <w:p w:rsidR="00B40286" w:rsidRPr="00E86DEB" w:rsidRDefault="00B40286" w:rsidP="000140D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E86DEB" w:rsidRDefault="00B40286" w:rsidP="00937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E86DEB" w:rsidRDefault="00B40286" w:rsidP="007D69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Помоћ пријатељу тајно при изради школских задатака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40286" w:rsidRPr="00E86DEB" w:rsidRDefault="00B40286" w:rsidP="00937D58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0286" w:rsidRPr="00E86DEB" w:rsidTr="001E2FDA">
        <w:trPr>
          <w:cantSplit/>
          <w:trHeight w:hRule="exact" w:val="1612"/>
        </w:trPr>
        <w:tc>
          <w:tcPr>
            <w:tcW w:w="22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40286" w:rsidRPr="00E86DEB" w:rsidRDefault="00B40286" w:rsidP="000140D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CC0B11" w:rsidRDefault="00B40286" w:rsidP="00937D58">
            <w:pPr>
              <w:rPr>
                <w:rFonts w:ascii="Times New Roman" w:hAnsi="Times New Roman" w:cs="Times New Roman"/>
                <w:color w:val="FF0000"/>
              </w:rPr>
            </w:pPr>
            <w:r w:rsidRPr="00E86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Деца и дигитално насиље-превенција и реаговање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E86DEB" w:rsidRDefault="000140D4" w:rsidP="0093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Радионице  и пред</w:t>
            </w:r>
            <w:r w:rsidR="00B40286" w:rsidRPr="00E86DEB">
              <w:rPr>
                <w:rFonts w:ascii="Times New Roman" w:hAnsi="Times New Roman" w:cs="Times New Roman"/>
              </w:rPr>
              <w:t>авања у вези са дигиталним насиљем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B40286" w:rsidRPr="000A74D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4D0">
              <w:rPr>
                <w:rFonts w:ascii="Times New Roman" w:hAnsi="Times New Roman" w:cs="Times New Roman"/>
                <w:sz w:val="20"/>
                <w:szCs w:val="20"/>
              </w:rPr>
              <w:t>Новембар</w:t>
            </w:r>
          </w:p>
          <w:p w:rsidR="00B40286" w:rsidRPr="000A74D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4D0">
              <w:rPr>
                <w:rFonts w:ascii="Times New Roman" w:hAnsi="Times New Roman" w:cs="Times New Roman"/>
                <w:sz w:val="20"/>
                <w:szCs w:val="20"/>
              </w:rPr>
              <w:t>април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0286" w:rsidRPr="000A74D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4D0">
              <w:rPr>
                <w:rFonts w:ascii="Times New Roman" w:hAnsi="Times New Roman" w:cs="Times New Roman"/>
                <w:sz w:val="20"/>
                <w:szCs w:val="20"/>
              </w:rPr>
              <w:t>Новембар</w:t>
            </w:r>
          </w:p>
          <w:p w:rsidR="00B40286" w:rsidRPr="000A74D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4D0">
              <w:rPr>
                <w:rFonts w:ascii="Times New Roman" w:hAnsi="Times New Roman" w:cs="Times New Roman"/>
                <w:sz w:val="20"/>
                <w:szCs w:val="20"/>
              </w:rPr>
              <w:t>април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40286" w:rsidRPr="000A74D0" w:rsidRDefault="00B40286" w:rsidP="000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4D0">
              <w:rPr>
                <w:rFonts w:ascii="Times New Roman" w:hAnsi="Times New Roman" w:cs="Times New Roman"/>
                <w:sz w:val="20"/>
                <w:szCs w:val="20"/>
              </w:rPr>
              <w:t>новембар</w:t>
            </w:r>
          </w:p>
          <w:p w:rsidR="00B40286" w:rsidRPr="000A74D0" w:rsidRDefault="00B40286" w:rsidP="000140D4">
            <w:pPr>
              <w:jc w:val="center"/>
            </w:pPr>
            <w:r w:rsidRPr="000A74D0">
              <w:rPr>
                <w:rFonts w:ascii="Times New Roman" w:hAnsi="Times New Roman" w:cs="Times New Roman"/>
                <w:sz w:val="20"/>
                <w:szCs w:val="20"/>
              </w:rPr>
              <w:t>април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286" w:rsidRPr="00E86DEB" w:rsidRDefault="00B40286" w:rsidP="00CB7985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 xml:space="preserve">Наставница информатике </w:t>
            </w:r>
          </w:p>
        </w:tc>
      </w:tr>
      <w:tr w:rsidR="00B40286" w:rsidRPr="00E86DEB" w:rsidTr="001E2FDA">
        <w:trPr>
          <w:cantSplit/>
          <w:trHeight w:val="1161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40286" w:rsidRPr="00DB63C3" w:rsidRDefault="00B40286" w:rsidP="00B402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Стварање подстицајне и сигурне средине кроз заједничке акивности ученика и наставника </w:t>
            </w:r>
          </w:p>
          <w:p w:rsidR="00B40286" w:rsidRPr="00E86DEB" w:rsidRDefault="00B40286" w:rsidP="000140D4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E86DEB" w:rsidRDefault="00B40286" w:rsidP="000140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86D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Организовање излета</w:t>
            </w:r>
          </w:p>
          <w:p w:rsidR="00B40286" w:rsidRPr="00E86DEB" w:rsidRDefault="00B40286" w:rsidP="003668EB">
            <w:pPr>
              <w:ind w:left="8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E86DEB" w:rsidRDefault="00B40286" w:rsidP="0093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Дружење ученика на излету у селу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јун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јун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септембар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0286" w:rsidRPr="00E86DEB" w:rsidRDefault="00B40286" w:rsidP="00937D58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Одељењске старешине, ученици и родитељи</w:t>
            </w:r>
          </w:p>
        </w:tc>
      </w:tr>
      <w:tr w:rsidR="00B40286" w:rsidRPr="00E86DEB" w:rsidTr="001E2FDA">
        <w:trPr>
          <w:cantSplit/>
          <w:trHeight w:val="1570"/>
        </w:trPr>
        <w:tc>
          <w:tcPr>
            <w:tcW w:w="2256" w:type="dxa"/>
            <w:vMerge/>
            <w:tcBorders>
              <w:left w:val="single" w:sz="4" w:space="0" w:color="000000"/>
            </w:tcBorders>
          </w:tcPr>
          <w:p w:rsidR="00B40286" w:rsidRPr="00E86DEB" w:rsidRDefault="00B40286" w:rsidP="000140D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DB63C3" w:rsidRDefault="00B40286" w:rsidP="00CC0B11">
            <w:pPr>
              <w:tabs>
                <w:tab w:val="left" w:pos="0"/>
                <w:tab w:val="left" w:pos="381"/>
              </w:tabs>
              <w:suppressAutoHyphens/>
              <w:spacing w:after="0" w:line="240" w:lineRule="auto"/>
              <w:ind w:left="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C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Организовање Игре без граница за све ученике школе и наставнике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E86DEB" w:rsidRDefault="00B40286" w:rsidP="0093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 xml:space="preserve">Ученички параламент у сарадњи са наставником физичког васпитања организоваће Игре без граница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октобар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октобар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0286" w:rsidRPr="00CB7985" w:rsidRDefault="00B40286" w:rsidP="00CB7985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Наставник физичког васпитања</w:t>
            </w:r>
            <w:r w:rsidR="00CB7985">
              <w:rPr>
                <w:rFonts w:ascii="Times New Roman" w:hAnsi="Times New Roman" w:cs="Times New Roman"/>
              </w:rPr>
              <w:t>,</w:t>
            </w:r>
            <w:r w:rsidRPr="00E86DEB">
              <w:rPr>
                <w:rFonts w:ascii="Times New Roman" w:hAnsi="Times New Roman" w:cs="Times New Roman"/>
              </w:rPr>
              <w:t xml:space="preserve"> </w:t>
            </w:r>
            <w:r w:rsidR="00CB7985" w:rsidRPr="00E86DEB">
              <w:rPr>
                <w:rFonts w:ascii="Times New Roman" w:hAnsi="Times New Roman" w:cs="Times New Roman"/>
              </w:rPr>
              <w:t>Ученички парламент</w:t>
            </w:r>
            <w:r w:rsidRPr="00E86DEB">
              <w:rPr>
                <w:rFonts w:ascii="Times New Roman" w:hAnsi="Times New Roman" w:cs="Times New Roman"/>
              </w:rPr>
              <w:t xml:space="preserve"> и </w:t>
            </w:r>
            <w:r w:rsidR="00CB7985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B40286" w:rsidRPr="00E86DEB" w:rsidTr="001E2FDA">
        <w:trPr>
          <w:cantSplit/>
          <w:trHeight w:hRule="exact" w:val="1354"/>
        </w:trPr>
        <w:tc>
          <w:tcPr>
            <w:tcW w:w="2256" w:type="dxa"/>
            <w:vMerge/>
            <w:tcBorders>
              <w:left w:val="single" w:sz="4" w:space="0" w:color="000000"/>
            </w:tcBorders>
          </w:tcPr>
          <w:p w:rsidR="00B40286" w:rsidRPr="00E86DEB" w:rsidRDefault="00B40286" w:rsidP="000140D4">
            <w:pPr>
              <w:suppressAutoHyphens/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DB63C3" w:rsidRDefault="00B40286" w:rsidP="003668E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DB63C3">
              <w:rPr>
                <w:rFonts w:ascii="Times New Roman" w:hAnsi="Times New Roman" w:cs="Times New Roman"/>
                <w:b/>
                <w:sz w:val="24"/>
                <w:szCs w:val="24"/>
              </w:rPr>
              <w:t>"Ја имам таленат "</w:t>
            </w:r>
          </w:p>
          <w:p w:rsidR="00B40286" w:rsidRPr="00DB63C3" w:rsidRDefault="00B40286" w:rsidP="003668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E86DEB" w:rsidRDefault="00B40286" w:rsidP="0093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Ученички парламент организоваће забавно дружење за све ученике школе и родитеље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B40286" w:rsidRPr="00E3219E" w:rsidRDefault="00E3219E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0286" w:rsidRPr="00E3219E" w:rsidRDefault="00E3219E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40286" w:rsidRPr="00E3219E" w:rsidRDefault="00E3219E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286" w:rsidRPr="00E86DEB" w:rsidRDefault="00B40286" w:rsidP="00937D58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Ученички парламент</w:t>
            </w:r>
            <w:r w:rsidR="00BD3710">
              <w:rPr>
                <w:rFonts w:ascii="Times New Roman" w:hAnsi="Times New Roman" w:cs="Times New Roman"/>
                <w:lang/>
              </w:rPr>
              <w:t>, педагог</w:t>
            </w:r>
            <w:r w:rsidRPr="00E86DEB">
              <w:rPr>
                <w:rFonts w:ascii="Times New Roman" w:hAnsi="Times New Roman" w:cs="Times New Roman"/>
              </w:rPr>
              <w:t xml:space="preserve"> и ученици </w:t>
            </w:r>
          </w:p>
        </w:tc>
      </w:tr>
      <w:tr w:rsidR="00B40286" w:rsidRPr="00E86DEB" w:rsidTr="001E2FDA">
        <w:trPr>
          <w:cantSplit/>
          <w:trHeight w:hRule="exact" w:val="1927"/>
        </w:trPr>
        <w:tc>
          <w:tcPr>
            <w:tcW w:w="2256" w:type="dxa"/>
            <w:vMerge/>
            <w:tcBorders>
              <w:left w:val="single" w:sz="4" w:space="0" w:color="000000"/>
            </w:tcBorders>
          </w:tcPr>
          <w:p w:rsidR="00B40286" w:rsidRPr="00E86DEB" w:rsidRDefault="00B40286" w:rsidP="000140D4">
            <w:pPr>
              <w:ind w:left="72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BD3710" w:rsidRDefault="00B40286" w:rsidP="003668EB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DB63C3">
              <w:rPr>
                <w:rFonts w:ascii="Times New Roman" w:hAnsi="Times New Roman" w:cs="Times New Roman"/>
                <w:b/>
                <w:sz w:val="24"/>
                <w:szCs w:val="24"/>
              </w:rPr>
              <w:t>Заједничка садња биљака.</w:t>
            </w:r>
            <w:r w:rsidR="00BD371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  </w:t>
            </w:r>
            <w:r w:rsidRPr="00DB63C3">
              <w:rPr>
                <w:rFonts w:ascii="Times New Roman" w:hAnsi="Times New Roman" w:cs="Times New Roman"/>
                <w:b/>
                <w:sz w:val="24"/>
                <w:szCs w:val="24"/>
              </w:rPr>
              <w:t>( У оквиру пројекта за Чистије и зеленије школе)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EF77E0" w:rsidRDefault="00B40286" w:rsidP="0093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Еколошка секција ће организовати садњу биљака ка</w:t>
            </w:r>
            <w:r w:rsidR="000140D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 би се оплеменио школски простор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Сетембар</w:t>
            </w:r>
          </w:p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Сетембар</w:t>
            </w:r>
          </w:p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Сетембар</w:t>
            </w:r>
          </w:p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286" w:rsidRPr="00E86DEB" w:rsidRDefault="00CB7985" w:rsidP="00CB7985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Еколошка секција </w:t>
            </w:r>
            <w:r w:rsidR="00B40286" w:rsidRPr="00E86DEB">
              <w:rPr>
                <w:rFonts w:ascii="Times New Roman" w:hAnsi="Times New Roman" w:cs="Times New Roman"/>
              </w:rPr>
              <w:t>и ученици</w:t>
            </w:r>
          </w:p>
        </w:tc>
      </w:tr>
      <w:tr w:rsidR="00B40286" w:rsidRPr="00E86DEB" w:rsidTr="001E2FDA">
        <w:trPr>
          <w:cantSplit/>
          <w:trHeight w:val="998"/>
        </w:trPr>
        <w:tc>
          <w:tcPr>
            <w:tcW w:w="2256" w:type="dxa"/>
            <w:vMerge/>
            <w:tcBorders>
              <w:left w:val="single" w:sz="4" w:space="0" w:color="000000"/>
            </w:tcBorders>
          </w:tcPr>
          <w:p w:rsidR="00B40286" w:rsidRPr="00E86DEB" w:rsidRDefault="00B40286" w:rsidP="000140D4">
            <w:pPr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DB63C3" w:rsidRDefault="00B40286" w:rsidP="0036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Квиз знања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E86DEB" w:rsidRDefault="00B40286" w:rsidP="0093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Квиз знања из различитих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мај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мај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мај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0286" w:rsidRPr="00E86DEB" w:rsidRDefault="00B40286" w:rsidP="00937D58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Наставници и ученици</w:t>
            </w:r>
          </w:p>
        </w:tc>
      </w:tr>
      <w:tr w:rsidR="00B40286" w:rsidRPr="00E86DEB" w:rsidTr="001E2FDA">
        <w:trPr>
          <w:cantSplit/>
          <w:trHeight w:val="998"/>
        </w:trPr>
        <w:tc>
          <w:tcPr>
            <w:tcW w:w="2256" w:type="dxa"/>
            <w:vMerge/>
            <w:tcBorders>
              <w:left w:val="single" w:sz="4" w:space="0" w:color="000000"/>
            </w:tcBorders>
          </w:tcPr>
          <w:p w:rsidR="00B40286" w:rsidRPr="00DB63C3" w:rsidRDefault="00B40286" w:rsidP="00014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DB63C3" w:rsidRDefault="00B40286" w:rsidP="0036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C3">
              <w:rPr>
                <w:rFonts w:ascii="Times New Roman" w:hAnsi="Times New Roman" w:cs="Times New Roman"/>
                <w:b/>
                <w:sz w:val="24"/>
                <w:szCs w:val="24"/>
              </w:rPr>
              <w:t>Наруквице пријатељства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E86DEB" w:rsidRDefault="00B40286" w:rsidP="0093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Израда наруквица пријатељства од конца у организацији Ученичког парламента и педагога школе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децембар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децембар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децембар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0286" w:rsidRPr="00E86DEB" w:rsidRDefault="00CB7985" w:rsidP="00CB7985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Педагог, </w:t>
            </w:r>
            <w:r w:rsidRPr="00E86DEB">
              <w:rPr>
                <w:rFonts w:ascii="Times New Roman" w:hAnsi="Times New Roman" w:cs="Times New Roman"/>
              </w:rPr>
              <w:t>Ученички парламент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B40286" w:rsidRPr="00E86DEB">
              <w:rPr>
                <w:rFonts w:ascii="Times New Roman" w:hAnsi="Times New Roman" w:cs="Times New Roman"/>
              </w:rPr>
              <w:t xml:space="preserve"> ученици </w:t>
            </w:r>
          </w:p>
        </w:tc>
      </w:tr>
      <w:tr w:rsidR="00B40286" w:rsidRPr="00E86DEB" w:rsidTr="001E2FDA">
        <w:trPr>
          <w:cantSplit/>
          <w:trHeight w:val="2087"/>
        </w:trPr>
        <w:tc>
          <w:tcPr>
            <w:tcW w:w="2256" w:type="dxa"/>
            <w:vMerge/>
            <w:tcBorders>
              <w:left w:val="single" w:sz="4" w:space="0" w:color="000000"/>
            </w:tcBorders>
          </w:tcPr>
          <w:p w:rsidR="00B40286" w:rsidRPr="00DB63C3" w:rsidRDefault="00B40286" w:rsidP="0036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DB63C3" w:rsidRDefault="00B40286" w:rsidP="0036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C3">
              <w:rPr>
                <w:rFonts w:ascii="Times New Roman" w:hAnsi="Times New Roman" w:cs="Times New Roman"/>
                <w:b/>
                <w:sz w:val="24"/>
                <w:szCs w:val="24"/>
              </w:rPr>
              <w:t>Чајанка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E86DEB" w:rsidRDefault="00B40286" w:rsidP="0093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Заједничко дружење ученика и запослених уз чај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новембар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новембар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новембар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0286" w:rsidRPr="00E86DEB" w:rsidRDefault="00CB7985" w:rsidP="00CB7985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Наставнице руског, </w:t>
            </w:r>
            <w:r w:rsidR="00B40286" w:rsidRPr="00E86DEB">
              <w:rPr>
                <w:rFonts w:ascii="Times New Roman" w:hAnsi="Times New Roman" w:cs="Times New Roman"/>
              </w:rPr>
              <w:t>енглеског језика ученици и запослени</w:t>
            </w:r>
          </w:p>
        </w:tc>
      </w:tr>
      <w:tr w:rsidR="00B40286" w:rsidRPr="00E86DEB" w:rsidTr="001E2FDA">
        <w:trPr>
          <w:cantSplit/>
          <w:trHeight w:val="998"/>
        </w:trPr>
        <w:tc>
          <w:tcPr>
            <w:tcW w:w="2256" w:type="dxa"/>
            <w:vMerge/>
            <w:tcBorders>
              <w:left w:val="single" w:sz="4" w:space="0" w:color="000000"/>
            </w:tcBorders>
          </w:tcPr>
          <w:p w:rsidR="00B40286" w:rsidRPr="00DB63C3" w:rsidRDefault="00B40286" w:rsidP="0036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DB63C3" w:rsidRDefault="00B40286" w:rsidP="0036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C3">
              <w:rPr>
                <w:rFonts w:ascii="Times New Roman" w:hAnsi="Times New Roman" w:cs="Times New Roman"/>
                <w:b/>
                <w:sz w:val="24"/>
                <w:szCs w:val="24"/>
              </w:rPr>
              <w:t>Учешће на ликовним конкурсима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E86DEB" w:rsidRDefault="00B40286" w:rsidP="0093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Учешће ученика на ликовним конкурсима и пројектима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jc w:val="center"/>
              <w:rPr>
                <w:rFonts w:ascii="Times New Roman" w:hAnsi="Times New Roman" w:cs="Times New Roman"/>
              </w:rPr>
            </w:pPr>
            <w:r w:rsidRPr="00EF77E0">
              <w:rPr>
                <w:rFonts w:ascii="Times New Roman" w:hAnsi="Times New Roman" w:cs="Times New Roman"/>
              </w:rPr>
              <w:t>децембар</w:t>
            </w:r>
          </w:p>
          <w:p w:rsidR="00B40286" w:rsidRPr="00EF77E0" w:rsidRDefault="00B40286" w:rsidP="000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јануар</w:t>
            </w:r>
          </w:p>
          <w:p w:rsidR="00B40286" w:rsidRPr="00EF77E0" w:rsidRDefault="00B40286" w:rsidP="000140D4">
            <w:pPr>
              <w:jc w:val="center"/>
              <w:rPr>
                <w:rFonts w:ascii="Times New Roman" w:hAnsi="Times New Roman" w:cs="Times New Roman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B40286" w:rsidRPr="00EF77E0" w:rsidRDefault="00B40286" w:rsidP="00014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jc w:val="center"/>
              <w:rPr>
                <w:rFonts w:ascii="Times New Roman" w:hAnsi="Times New Roman" w:cs="Times New Roman"/>
              </w:rPr>
            </w:pPr>
            <w:r w:rsidRPr="00EF77E0">
              <w:rPr>
                <w:rFonts w:ascii="Times New Roman" w:hAnsi="Times New Roman" w:cs="Times New Roman"/>
              </w:rPr>
              <w:t>децембар</w:t>
            </w:r>
          </w:p>
          <w:p w:rsidR="00B40286" w:rsidRPr="00EF77E0" w:rsidRDefault="00B40286" w:rsidP="000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јануар</w:t>
            </w:r>
          </w:p>
          <w:p w:rsidR="00B40286" w:rsidRPr="00EF77E0" w:rsidRDefault="00B40286" w:rsidP="000140D4">
            <w:pPr>
              <w:jc w:val="center"/>
              <w:rPr>
                <w:rFonts w:ascii="Times New Roman" w:hAnsi="Times New Roman" w:cs="Times New Roman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B40286" w:rsidRPr="00E86DEB" w:rsidRDefault="00B40286" w:rsidP="00014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jc w:val="center"/>
              <w:rPr>
                <w:rFonts w:ascii="Times New Roman" w:hAnsi="Times New Roman" w:cs="Times New Roman"/>
              </w:rPr>
            </w:pPr>
            <w:r w:rsidRPr="00EF77E0">
              <w:rPr>
                <w:rFonts w:ascii="Times New Roman" w:hAnsi="Times New Roman" w:cs="Times New Roman"/>
              </w:rPr>
              <w:t>децембар</w:t>
            </w:r>
          </w:p>
          <w:p w:rsidR="00B40286" w:rsidRPr="00EF77E0" w:rsidRDefault="00B40286" w:rsidP="000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јануар</w:t>
            </w:r>
          </w:p>
          <w:p w:rsidR="00B40286" w:rsidRPr="00EF77E0" w:rsidRDefault="00B40286" w:rsidP="000140D4">
            <w:pPr>
              <w:jc w:val="center"/>
              <w:rPr>
                <w:rFonts w:ascii="Times New Roman" w:hAnsi="Times New Roman" w:cs="Times New Roman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B40286" w:rsidRPr="00E86DEB" w:rsidRDefault="00B40286" w:rsidP="00014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0286" w:rsidRPr="00E86DEB" w:rsidRDefault="00B40286" w:rsidP="00CB7985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Наставница ликовне културе и ученици</w:t>
            </w:r>
          </w:p>
        </w:tc>
      </w:tr>
      <w:tr w:rsidR="00B40286" w:rsidRPr="00E86DEB" w:rsidTr="001E2FDA">
        <w:trPr>
          <w:cantSplit/>
          <w:trHeight w:val="998"/>
        </w:trPr>
        <w:tc>
          <w:tcPr>
            <w:tcW w:w="2256" w:type="dxa"/>
            <w:vMerge/>
            <w:tcBorders>
              <w:left w:val="single" w:sz="4" w:space="0" w:color="000000"/>
            </w:tcBorders>
          </w:tcPr>
          <w:p w:rsidR="00B40286" w:rsidRPr="00DB63C3" w:rsidRDefault="00B40286" w:rsidP="0036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DB63C3" w:rsidRDefault="00B40286" w:rsidP="00366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C3">
              <w:rPr>
                <w:rFonts w:ascii="Times New Roman" w:hAnsi="Times New Roman" w:cs="Times New Roman"/>
                <w:b/>
                <w:sz w:val="24"/>
                <w:szCs w:val="24"/>
              </w:rPr>
              <w:t>Беџеви- библиотека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E86DEB" w:rsidRDefault="00B40286" w:rsidP="0093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Библиотека ће наградити најверније кориснике беџевима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јун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јун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286" w:rsidRPr="00EF77E0" w:rsidRDefault="00B40286" w:rsidP="000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7E0">
              <w:rPr>
                <w:rFonts w:ascii="Times New Roman" w:hAnsi="Times New Roman" w:cs="Times New Roman"/>
                <w:sz w:val="20"/>
                <w:szCs w:val="20"/>
              </w:rPr>
              <w:t>јун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0286" w:rsidRPr="00E86DEB" w:rsidRDefault="00B40286" w:rsidP="00CB7985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 xml:space="preserve">Библиотекари школе </w:t>
            </w:r>
          </w:p>
        </w:tc>
      </w:tr>
      <w:tr w:rsidR="00B40286" w:rsidRPr="00E86DEB" w:rsidTr="001E2FDA">
        <w:trPr>
          <w:cantSplit/>
          <w:trHeight w:val="111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140D4" w:rsidRDefault="000140D4" w:rsidP="008B3B37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40D4" w:rsidRDefault="000140D4" w:rsidP="008B3B37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40D4" w:rsidRDefault="000140D4" w:rsidP="008B3B37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40D4" w:rsidRDefault="000140D4" w:rsidP="008B3B37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40D4" w:rsidRDefault="000140D4" w:rsidP="008B3B37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40D4" w:rsidRDefault="000140D4" w:rsidP="008B3B37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40D4" w:rsidRDefault="000140D4" w:rsidP="008B3B37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0286" w:rsidRPr="00E86DEB" w:rsidRDefault="00B40286" w:rsidP="008B3B37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63C3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Организовање компезаторских програма</w:t>
            </w:r>
            <w:r w:rsidRPr="00DB63C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E86DEB" w:rsidRDefault="00B40286" w:rsidP="008B3B37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6D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CC0B1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Помоћ пријатељу-</w:t>
            </w:r>
            <w:r w:rsidRPr="00E86DE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припрема задататака за дуга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E86DEB" w:rsidRDefault="00B40286" w:rsidP="00CB26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 xml:space="preserve">Ученици ће у оквиру </w:t>
            </w:r>
            <w:r w:rsidR="00CB2659">
              <w:rPr>
                <w:rFonts w:ascii="Times New Roman" w:hAnsi="Times New Roman" w:cs="Times New Roman"/>
              </w:rPr>
              <w:t>групе продуженог боравка</w:t>
            </w:r>
            <w:r w:rsidRPr="00E86DEB">
              <w:rPr>
                <w:rFonts w:ascii="Times New Roman" w:hAnsi="Times New Roman" w:cs="Times New Roman"/>
              </w:rPr>
              <w:t xml:space="preserve"> припремити задатке за ученике којима је потребна помоћ и подршка у учењу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B40286" w:rsidRDefault="00B40286" w:rsidP="00014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Новембар</w:t>
            </w:r>
          </w:p>
          <w:p w:rsidR="00B40286" w:rsidRPr="00EF77E0" w:rsidRDefault="00B40286" w:rsidP="00014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април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40286" w:rsidRDefault="00B40286" w:rsidP="00014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Новембар</w:t>
            </w:r>
          </w:p>
          <w:p w:rsidR="00B40286" w:rsidRPr="00EF77E0" w:rsidRDefault="00B40286" w:rsidP="00014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април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286" w:rsidRDefault="00B40286" w:rsidP="00014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Новембар</w:t>
            </w:r>
          </w:p>
          <w:p w:rsidR="00B40286" w:rsidRPr="00EF77E0" w:rsidRDefault="00B40286" w:rsidP="00014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април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0286" w:rsidRPr="00E86DEB" w:rsidRDefault="00B40286" w:rsidP="00CB7985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Учитељица продуженог боравка </w:t>
            </w:r>
            <w:r w:rsidRPr="00E86DEB">
              <w:rPr>
                <w:rFonts w:ascii="Times New Roman" w:hAnsi="Times New Roman" w:cs="Times New Roman"/>
              </w:rPr>
              <w:t>и ученици</w:t>
            </w:r>
          </w:p>
        </w:tc>
      </w:tr>
      <w:tr w:rsidR="00B40286" w:rsidRPr="00E86DEB" w:rsidTr="001E2FDA">
        <w:trPr>
          <w:cantSplit/>
          <w:trHeight w:val="1708"/>
        </w:trPr>
        <w:tc>
          <w:tcPr>
            <w:tcW w:w="2256" w:type="dxa"/>
            <w:vMerge/>
            <w:tcBorders>
              <w:left w:val="single" w:sz="4" w:space="0" w:color="000000"/>
            </w:tcBorders>
          </w:tcPr>
          <w:p w:rsidR="00B40286" w:rsidRPr="00E86DEB" w:rsidRDefault="00B40286" w:rsidP="0089546B">
            <w:pPr>
              <w:suppressAutoHyphens/>
              <w:spacing w:after="0" w:line="240" w:lineRule="auto"/>
              <w:ind w:left="7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0140D4" w:rsidRDefault="00B40286" w:rsidP="000140D4">
            <w:pPr>
              <w:suppressAutoHyphens/>
              <w:spacing w:after="0" w:line="240" w:lineRule="auto"/>
              <w:ind w:hanging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D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140D4">
              <w:rPr>
                <w:rFonts w:ascii="Times New Roman" w:hAnsi="Times New Roman" w:cs="Times New Roman"/>
                <w:b/>
                <w:sz w:val="24"/>
                <w:szCs w:val="24"/>
              </w:rPr>
              <w:t>Заједнички пано</w:t>
            </w:r>
          </w:p>
          <w:p w:rsidR="00B40286" w:rsidRPr="00E86DEB" w:rsidRDefault="00B40286" w:rsidP="002B70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1834CB" w:rsidRDefault="00B40286" w:rsidP="0093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34CB">
              <w:rPr>
                <w:rFonts w:ascii="Times New Roman" w:hAnsi="Times New Roman" w:cs="Times New Roman"/>
              </w:rPr>
              <w:t xml:space="preserve">Ученици ће у мешовитим групама израђивати </w:t>
            </w:r>
            <w:r w:rsidR="00CB2659">
              <w:rPr>
                <w:rFonts w:ascii="Times New Roman" w:hAnsi="Times New Roman" w:cs="Times New Roman"/>
              </w:rPr>
              <w:t>тематски</w:t>
            </w:r>
            <w:r w:rsidR="00CB2659" w:rsidRPr="001834CB">
              <w:rPr>
                <w:rFonts w:ascii="Times New Roman" w:hAnsi="Times New Roman" w:cs="Times New Roman"/>
              </w:rPr>
              <w:t xml:space="preserve"> </w:t>
            </w:r>
            <w:r w:rsidRPr="001834CB">
              <w:rPr>
                <w:rFonts w:ascii="Times New Roman" w:hAnsi="Times New Roman" w:cs="Times New Roman"/>
              </w:rPr>
              <w:t xml:space="preserve">пано уз међусобну размену знања и искуства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0140D4" w:rsidRDefault="000140D4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децембар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140D4" w:rsidRDefault="000140D4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децембар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140D4" w:rsidRDefault="000140D4" w:rsidP="000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286" w:rsidRPr="00E86DEB" w:rsidRDefault="00B40286" w:rsidP="000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B40286" w:rsidRPr="00E86DEB" w:rsidRDefault="00B40286" w:rsidP="000140D4">
            <w:pPr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децембар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0286" w:rsidRPr="00E86DEB" w:rsidRDefault="00B40286" w:rsidP="00937D58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E86DEB">
              <w:rPr>
                <w:rFonts w:ascii="Times New Roman" w:hAnsi="Times New Roman" w:cs="Times New Roman"/>
              </w:rPr>
              <w:t>Одељењске старешине и ученици</w:t>
            </w:r>
          </w:p>
        </w:tc>
      </w:tr>
      <w:tr w:rsidR="00B40286" w:rsidRPr="00E86DEB" w:rsidTr="001E2FDA">
        <w:trPr>
          <w:cantSplit/>
          <w:trHeight w:val="1025"/>
        </w:trPr>
        <w:tc>
          <w:tcPr>
            <w:tcW w:w="2256" w:type="dxa"/>
            <w:vMerge/>
            <w:tcBorders>
              <w:left w:val="single" w:sz="4" w:space="0" w:color="000000"/>
            </w:tcBorders>
          </w:tcPr>
          <w:p w:rsidR="00B40286" w:rsidRPr="00E86DEB" w:rsidRDefault="00B40286" w:rsidP="002B70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E86DEB" w:rsidRDefault="00B40286" w:rsidP="002B707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6D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E86DEB">
              <w:rPr>
                <w:rFonts w:ascii="Times New Roman" w:hAnsi="Times New Roman" w:cs="Times New Roman"/>
                <w:b/>
                <w:sz w:val="24"/>
                <w:szCs w:val="24"/>
              </w:rPr>
              <w:t>Израда дидактичких средстава са ученицима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E86DEB" w:rsidRDefault="00B40286" w:rsidP="0093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Наставници и ученици заједно ће израдити дидактичка средстав која ће се користити у настави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B40286" w:rsidRPr="001834C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4CB">
              <w:rPr>
                <w:rFonts w:ascii="Times New Roman" w:hAnsi="Times New Roman" w:cs="Times New Roman"/>
                <w:sz w:val="20"/>
                <w:szCs w:val="20"/>
              </w:rPr>
              <w:t>септембар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0286" w:rsidRPr="001834C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4CB">
              <w:rPr>
                <w:rFonts w:ascii="Times New Roman" w:hAnsi="Times New Roman" w:cs="Times New Roman"/>
                <w:sz w:val="20"/>
                <w:szCs w:val="20"/>
              </w:rPr>
              <w:t>октобар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40286" w:rsidRPr="001834C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4CB">
              <w:rPr>
                <w:rFonts w:ascii="Times New Roman" w:hAnsi="Times New Roman" w:cs="Times New Roman"/>
                <w:sz w:val="20"/>
                <w:szCs w:val="20"/>
              </w:rPr>
              <w:t>фебруар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286" w:rsidRPr="00E86DEB" w:rsidRDefault="00B40286" w:rsidP="00CB7985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Наставник физике</w:t>
            </w:r>
            <w:r w:rsidR="00CB7985">
              <w:rPr>
                <w:rFonts w:ascii="Times New Roman" w:hAnsi="Times New Roman" w:cs="Times New Roman"/>
              </w:rPr>
              <w:t>,</w:t>
            </w:r>
            <w:r w:rsidRPr="00E86DEB">
              <w:rPr>
                <w:rFonts w:ascii="Times New Roman" w:hAnsi="Times New Roman" w:cs="Times New Roman"/>
              </w:rPr>
              <w:t xml:space="preserve"> математике </w:t>
            </w:r>
            <w:r w:rsidR="00CB7985">
              <w:rPr>
                <w:rFonts w:ascii="Times New Roman" w:hAnsi="Times New Roman" w:cs="Times New Roman"/>
              </w:rPr>
              <w:t>,</w:t>
            </w:r>
            <w:r w:rsidRPr="00E86DEB">
              <w:rPr>
                <w:rFonts w:ascii="Times New Roman" w:hAnsi="Times New Roman" w:cs="Times New Roman"/>
              </w:rPr>
              <w:t xml:space="preserve"> музичке културе и ученици</w:t>
            </w:r>
          </w:p>
        </w:tc>
      </w:tr>
      <w:tr w:rsidR="00B40286" w:rsidRPr="00E86DEB" w:rsidTr="001E2FDA">
        <w:trPr>
          <w:cantSplit/>
          <w:trHeight w:hRule="exact" w:val="1297"/>
        </w:trPr>
        <w:tc>
          <w:tcPr>
            <w:tcW w:w="22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40286" w:rsidRPr="00E86DEB" w:rsidRDefault="00B40286" w:rsidP="00971534">
            <w:pPr>
              <w:spacing w:after="0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40286" w:rsidRPr="00E86DEB" w:rsidRDefault="00B40286" w:rsidP="0097153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86DEB">
              <w:rPr>
                <w:rFonts w:ascii="Times New Roman" w:hAnsi="Times New Roman" w:cs="Times New Roman"/>
                <w:b/>
                <w:sz w:val="24"/>
                <w:szCs w:val="24"/>
              </w:rPr>
              <w:t>Технике учења и памћења</w:t>
            </w:r>
          </w:p>
          <w:p w:rsidR="00B40286" w:rsidRPr="00E86DEB" w:rsidRDefault="00B40286" w:rsidP="003E1A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E86DEB" w:rsidRDefault="00B40286" w:rsidP="0093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Педагог школе одржаће радионице са ученицима о техникама учења и памћења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B40286" w:rsidRPr="001834C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новембар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0286" w:rsidRPr="001834C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новембар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40286" w:rsidRPr="001834C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новембар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286" w:rsidRPr="00E86DEB" w:rsidRDefault="00B40286" w:rsidP="00CB7985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Педагог и ученици</w:t>
            </w:r>
          </w:p>
        </w:tc>
      </w:tr>
      <w:tr w:rsidR="00B40286" w:rsidRPr="00E86DEB" w:rsidTr="001E2FDA">
        <w:trPr>
          <w:cantSplit/>
          <w:trHeight w:val="1151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140D4" w:rsidRDefault="000140D4" w:rsidP="003668EB">
            <w:pPr>
              <w:ind w:left="-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0D4" w:rsidRDefault="000140D4" w:rsidP="003668EB">
            <w:pPr>
              <w:ind w:left="-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286" w:rsidRPr="00212EA4" w:rsidRDefault="005070FC" w:rsidP="003668EB">
            <w:pPr>
              <w:ind w:left="-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Организовање подршке</w:t>
            </w:r>
            <w:r w:rsidR="00B40286" w:rsidRPr="00212E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ученицима при преласку из jедног у други циклус o</w:t>
            </w:r>
            <w:r w:rsidR="00B40286" w:rsidRPr="00212EA4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браз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овања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E86DEB" w:rsidRDefault="00B40286" w:rsidP="003668EB">
            <w:pPr>
              <w:ind w:left="-7"/>
              <w:rPr>
                <w:rFonts w:ascii="Times New Roman" w:hAnsi="Times New Roman" w:cs="Times New Roman"/>
                <w:color w:val="FF0000"/>
              </w:rPr>
            </w:pPr>
            <w:r w:rsidRPr="00E86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Упознавање ученика четвртог разреда са предметном натсавом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1834CB" w:rsidRDefault="00B30874" w:rsidP="0093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834CB">
              <w:rPr>
                <w:rFonts w:ascii="Times New Roman" w:hAnsi="Times New Roman" w:cs="Times New Roman"/>
              </w:rPr>
              <w:t xml:space="preserve">Наставници предметне наставе посетиће </w:t>
            </w:r>
            <w:r>
              <w:rPr>
                <w:rFonts w:ascii="Times New Roman" w:hAnsi="Times New Roman" w:cs="Times New Roman"/>
              </w:rPr>
              <w:t>ученике</w:t>
            </w:r>
            <w:r w:rsidRPr="001834CB">
              <w:rPr>
                <w:rFonts w:ascii="Times New Roman" w:hAnsi="Times New Roman" w:cs="Times New Roman"/>
              </w:rPr>
              <w:t xml:space="preserve"> четвртог разреда и представити</w:t>
            </w:r>
            <w:r>
              <w:rPr>
                <w:rFonts w:ascii="Times New Roman" w:hAnsi="Times New Roman" w:cs="Times New Roman"/>
              </w:rPr>
              <w:t xml:space="preserve"> им </w:t>
            </w:r>
            <w:r w:rsidRPr="001834CB">
              <w:rPr>
                <w:rFonts w:ascii="Times New Roman" w:hAnsi="Times New Roman" w:cs="Times New Roman"/>
              </w:rPr>
              <w:t>свој предмет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B40286" w:rsidRPr="001834C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4CB">
              <w:rPr>
                <w:rFonts w:ascii="Times New Roman" w:hAnsi="Times New Roman" w:cs="Times New Roman"/>
                <w:sz w:val="20"/>
                <w:szCs w:val="20"/>
              </w:rPr>
              <w:t>мај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40286" w:rsidRPr="001834C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4CB">
              <w:rPr>
                <w:rFonts w:ascii="Times New Roman" w:hAnsi="Times New Roman" w:cs="Times New Roman"/>
                <w:sz w:val="20"/>
                <w:szCs w:val="20"/>
              </w:rPr>
              <w:t>мај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286" w:rsidRPr="001834C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4CB">
              <w:rPr>
                <w:rFonts w:ascii="Times New Roman" w:hAnsi="Times New Roman" w:cs="Times New Roman"/>
                <w:sz w:val="20"/>
                <w:szCs w:val="20"/>
              </w:rPr>
              <w:t>мај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0286" w:rsidRPr="001834CB" w:rsidRDefault="00B40286" w:rsidP="00937D58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  <w:r w:rsidRPr="001834CB">
              <w:rPr>
                <w:rFonts w:ascii="Times New Roman" w:hAnsi="Times New Roman" w:cs="Times New Roman"/>
              </w:rPr>
              <w:t>Настав</w:t>
            </w:r>
            <w:r w:rsidR="00CB7985">
              <w:rPr>
                <w:rFonts w:ascii="Times New Roman" w:hAnsi="Times New Roman" w:cs="Times New Roman"/>
              </w:rPr>
              <w:t>ници предметне наставе и ученици</w:t>
            </w:r>
            <w:r w:rsidRPr="001834CB">
              <w:rPr>
                <w:rFonts w:ascii="Times New Roman" w:hAnsi="Times New Roman" w:cs="Times New Roman"/>
              </w:rPr>
              <w:t xml:space="preserve"> четвртог разреда</w:t>
            </w:r>
          </w:p>
        </w:tc>
      </w:tr>
      <w:tr w:rsidR="00B40286" w:rsidRPr="00E86DEB" w:rsidTr="001E2FDA">
        <w:trPr>
          <w:cantSplit/>
          <w:trHeight w:val="1151"/>
        </w:trPr>
        <w:tc>
          <w:tcPr>
            <w:tcW w:w="2256" w:type="dxa"/>
            <w:vMerge/>
            <w:tcBorders>
              <w:left w:val="single" w:sz="4" w:space="0" w:color="000000"/>
            </w:tcBorders>
          </w:tcPr>
          <w:p w:rsidR="00B40286" w:rsidRPr="00E86DEB" w:rsidRDefault="00B40286" w:rsidP="003668EB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E86DEB" w:rsidRDefault="00B40286" w:rsidP="003668EB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Родитељски састанак  </w:t>
            </w:r>
            <w:r w:rsidR="00CC0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 </w:t>
            </w:r>
            <w:r w:rsidRPr="00E86DEB">
              <w:rPr>
                <w:rFonts w:ascii="Times New Roman" w:hAnsi="Times New Roman" w:cs="Times New Roman"/>
                <w:b/>
                <w:sz w:val="24"/>
                <w:szCs w:val="24"/>
              </w:rPr>
              <w:t>циљем упознавања родитеља са предметном наставом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40286" w:rsidRPr="00E86DEB" w:rsidRDefault="00B40286" w:rsidP="0093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Упознавање родитеља ученика четвртог разреда са предметном наставом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април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април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април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40286" w:rsidRPr="00E86DEB" w:rsidRDefault="00B40286" w:rsidP="00937D58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Одељењски с</w:t>
            </w:r>
            <w:r w:rsidRPr="00E86DE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</w:t>
            </w:r>
            <w:r w:rsidRPr="00E86DEB">
              <w:rPr>
                <w:rFonts w:ascii="Times New Roman" w:hAnsi="Times New Roman" w:cs="Times New Roman"/>
              </w:rPr>
              <w:t>решина четвртог разреда, педагог, директор и родитељи</w:t>
            </w:r>
          </w:p>
        </w:tc>
      </w:tr>
      <w:tr w:rsidR="00B40286" w:rsidRPr="00E86DEB" w:rsidTr="001E2FDA">
        <w:trPr>
          <w:cantSplit/>
          <w:trHeight w:val="1151"/>
        </w:trPr>
        <w:tc>
          <w:tcPr>
            <w:tcW w:w="22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40286" w:rsidRPr="00E86DEB" w:rsidRDefault="00B40286" w:rsidP="003668EB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E86DEB" w:rsidRDefault="00B40286" w:rsidP="003668EB">
            <w:pPr>
              <w:ind w:lef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DEB">
              <w:rPr>
                <w:rFonts w:ascii="Times New Roman" w:hAnsi="Times New Roman" w:cs="Times New Roman"/>
                <w:b/>
                <w:sz w:val="24"/>
                <w:szCs w:val="24"/>
              </w:rPr>
              <w:t>Посета часова предметне настеве ученика четвртог разреда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40286" w:rsidRPr="00E86DEB" w:rsidRDefault="00B40286" w:rsidP="00937D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</w:rPr>
              <w:t>Ученици четвртог разреда посетиће часове предметне наставе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0140D4" w:rsidRDefault="000140D4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0D4" w:rsidRDefault="000140D4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286" w:rsidRPr="00E86DEB" w:rsidRDefault="00B40286" w:rsidP="000140D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Април-мај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40D4" w:rsidRDefault="000140D4" w:rsidP="000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0D4" w:rsidRDefault="000140D4" w:rsidP="000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286" w:rsidRPr="00E86DEB" w:rsidRDefault="00B40286" w:rsidP="000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Април- мај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0D4" w:rsidRDefault="000140D4" w:rsidP="000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0D4" w:rsidRDefault="000140D4" w:rsidP="00014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286" w:rsidRPr="00E86DEB" w:rsidRDefault="00B40286" w:rsidP="000140D4">
            <w:pPr>
              <w:jc w:val="center"/>
              <w:rPr>
                <w:rFonts w:ascii="Times New Roman" w:hAnsi="Times New Roman" w:cs="Times New Roman"/>
              </w:rPr>
            </w:pPr>
            <w:r w:rsidRPr="00E86DEB">
              <w:rPr>
                <w:rFonts w:ascii="Times New Roman" w:hAnsi="Times New Roman" w:cs="Times New Roman"/>
                <w:sz w:val="20"/>
                <w:szCs w:val="20"/>
              </w:rPr>
              <w:t>Април- мај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286" w:rsidRPr="00E86DEB" w:rsidRDefault="007D6537" w:rsidP="00937D58">
            <w:pPr>
              <w:tabs>
                <w:tab w:val="left" w:pos="432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Одељењски старешина ч</w:t>
            </w:r>
            <w:r w:rsidR="00B40286" w:rsidRPr="00E86DEB">
              <w:rPr>
                <w:rFonts w:ascii="Times New Roman" w:hAnsi="Times New Roman" w:cs="Times New Roman"/>
              </w:rPr>
              <w:t>етвртог разреда, предметни наставници и ученици четвртог разреда</w:t>
            </w:r>
          </w:p>
        </w:tc>
      </w:tr>
    </w:tbl>
    <w:p w:rsidR="00675686" w:rsidRDefault="00675686" w:rsidP="00D86CD4">
      <w:pPr>
        <w:rPr>
          <w:rFonts w:ascii="Times New Roman" w:hAnsi="Times New Roman" w:cs="Times New Roman"/>
          <w:color w:val="FF0000"/>
        </w:rPr>
      </w:pPr>
    </w:p>
    <w:p w:rsidR="00CB7985" w:rsidRPr="00CB7985" w:rsidRDefault="00CB7985" w:rsidP="00BE776B">
      <w:pPr>
        <w:pStyle w:val="Heading1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bookmarkStart w:id="49" w:name="_Toc398546054"/>
      <w:bookmarkStart w:id="50" w:name="_Toc117440710"/>
    </w:p>
    <w:p w:rsidR="00CB7985" w:rsidRDefault="00CB7985" w:rsidP="00CB7985">
      <w:pPr>
        <w:pStyle w:val="Heading1"/>
        <w:tabs>
          <w:tab w:val="clear" w:pos="720"/>
        </w:tabs>
        <w:rPr>
          <w:rFonts w:ascii="Times New Roman" w:hAnsi="Times New Roman"/>
          <w:b/>
          <w:sz w:val="28"/>
          <w:szCs w:val="28"/>
        </w:rPr>
      </w:pPr>
    </w:p>
    <w:p w:rsidR="00CB7985" w:rsidRDefault="00CB7985" w:rsidP="00CB7985">
      <w:pPr>
        <w:rPr>
          <w:lang w:eastAsia="ar-SA"/>
        </w:rPr>
      </w:pPr>
    </w:p>
    <w:p w:rsidR="00CB7985" w:rsidRDefault="00CB7985" w:rsidP="00CB7985">
      <w:pPr>
        <w:rPr>
          <w:lang w:eastAsia="ar-SA"/>
        </w:rPr>
      </w:pPr>
    </w:p>
    <w:p w:rsidR="00CB7985" w:rsidRDefault="00CB7985" w:rsidP="00CB7985">
      <w:pPr>
        <w:rPr>
          <w:lang w:eastAsia="ar-SA"/>
        </w:rPr>
      </w:pPr>
    </w:p>
    <w:p w:rsidR="00CB7985" w:rsidRDefault="00CB7985" w:rsidP="00CB7985">
      <w:pPr>
        <w:rPr>
          <w:lang w:eastAsia="ar-SA"/>
        </w:rPr>
      </w:pPr>
    </w:p>
    <w:p w:rsidR="00CB7985" w:rsidRDefault="00CB7985" w:rsidP="00CB7985">
      <w:pPr>
        <w:rPr>
          <w:lang w:eastAsia="ar-SA"/>
        </w:rPr>
      </w:pPr>
    </w:p>
    <w:p w:rsidR="00CB7985" w:rsidRDefault="00CB7985" w:rsidP="00CB7985">
      <w:pPr>
        <w:rPr>
          <w:lang w:eastAsia="ar-SA"/>
        </w:rPr>
      </w:pPr>
    </w:p>
    <w:p w:rsidR="00CB7985" w:rsidRPr="00CB7985" w:rsidRDefault="00CB7985" w:rsidP="00CB7985">
      <w:pPr>
        <w:rPr>
          <w:lang w:eastAsia="ar-SA"/>
        </w:rPr>
      </w:pPr>
    </w:p>
    <w:p w:rsidR="00CB7985" w:rsidRPr="00CB7985" w:rsidRDefault="00CB7985" w:rsidP="00CB7985">
      <w:pPr>
        <w:pStyle w:val="Heading1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</w:p>
    <w:p w:rsidR="00D86CD4" w:rsidRPr="00CB7985" w:rsidRDefault="00D86CD4" w:rsidP="00CB7985">
      <w:pPr>
        <w:pStyle w:val="Heading1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CB7985">
        <w:rPr>
          <w:rFonts w:ascii="Times New Roman" w:hAnsi="Times New Roman"/>
          <w:b/>
          <w:sz w:val="28"/>
          <w:szCs w:val="28"/>
        </w:rPr>
        <w:t>ЕВАЛУАЦИЈА</w:t>
      </w:r>
      <w:bookmarkEnd w:id="49"/>
      <w:bookmarkEnd w:id="50"/>
    </w:p>
    <w:p w:rsidR="00D86CD4" w:rsidRPr="00E86DEB" w:rsidRDefault="00D86CD4" w:rsidP="00D86CD4">
      <w:pPr>
        <w:ind w:left="360"/>
        <w:rPr>
          <w:rFonts w:ascii="Times New Roman" w:hAnsi="Times New Roman" w:cs="Times New Roman"/>
          <w:color w:val="FF0000"/>
          <w:lang w:val="hr-HR"/>
        </w:rPr>
      </w:pPr>
    </w:p>
    <w:p w:rsidR="00D86CD4" w:rsidRPr="00E86DEB" w:rsidRDefault="00D86CD4" w:rsidP="00D86CD4">
      <w:pPr>
        <w:ind w:left="1080"/>
        <w:rPr>
          <w:rFonts w:ascii="Times New Roman" w:hAnsi="Times New Roman" w:cs="Times New Roman"/>
          <w:color w:val="FF0000"/>
          <w:lang w:val="hr-HR"/>
        </w:rPr>
      </w:pPr>
    </w:p>
    <w:tbl>
      <w:tblPr>
        <w:tblW w:w="10880" w:type="dxa"/>
        <w:tblInd w:w="-432" w:type="dxa"/>
        <w:tblLayout w:type="fixed"/>
        <w:tblLook w:val="0000"/>
      </w:tblPr>
      <w:tblGrid>
        <w:gridCol w:w="3540"/>
        <w:gridCol w:w="2446"/>
        <w:gridCol w:w="2447"/>
        <w:gridCol w:w="2447"/>
      </w:tblGrid>
      <w:tr w:rsidR="00D86CD4" w:rsidRPr="00E86DEB" w:rsidTr="00E371F6">
        <w:trPr>
          <w:trHeight w:val="93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D86CD4" w:rsidRPr="008B5036" w:rsidRDefault="00D86CD4" w:rsidP="00937D58">
            <w:pPr>
              <w:snapToGrid w:val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B5036">
              <w:rPr>
                <w:rFonts w:ascii="Times New Roman" w:hAnsi="Times New Roman" w:cs="Times New Roman"/>
                <w:b/>
                <w:lang w:val="hr-HR"/>
              </w:rPr>
              <w:t>Критеријуми успеха на нивоу специф</w:t>
            </w:r>
            <w:r w:rsidRPr="008B5036">
              <w:rPr>
                <w:rFonts w:ascii="Times New Roman" w:hAnsi="Times New Roman" w:cs="Times New Roman"/>
                <w:b/>
              </w:rPr>
              <w:t>и</w:t>
            </w:r>
            <w:r w:rsidRPr="008B5036">
              <w:rPr>
                <w:rFonts w:ascii="Times New Roman" w:hAnsi="Times New Roman" w:cs="Times New Roman"/>
                <w:b/>
                <w:lang w:val="hr-HR"/>
              </w:rPr>
              <w:t>чних циљева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D86CD4" w:rsidRPr="008B5036" w:rsidRDefault="00D86CD4" w:rsidP="00BE776B">
            <w:pPr>
              <w:pStyle w:val="Heading5"/>
              <w:keepLines w:val="0"/>
              <w:numPr>
                <w:ilvl w:val="4"/>
                <w:numId w:val="2"/>
              </w:numPr>
              <w:tabs>
                <w:tab w:val="left" w:pos="0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8B5036">
              <w:rPr>
                <w:rFonts w:ascii="Times New Roman" w:hAnsi="Times New Roman" w:cs="Times New Roman"/>
                <w:b/>
                <w:color w:val="auto"/>
                <w:sz w:val="24"/>
              </w:rPr>
              <w:t>Инструменти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D86CD4" w:rsidRPr="008B5036" w:rsidRDefault="00D86CD4" w:rsidP="00BE776B">
            <w:pPr>
              <w:pStyle w:val="Heading5"/>
              <w:keepLines w:val="0"/>
              <w:numPr>
                <w:ilvl w:val="4"/>
                <w:numId w:val="2"/>
              </w:numPr>
              <w:tabs>
                <w:tab w:val="left" w:pos="0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8B5036">
              <w:rPr>
                <w:rFonts w:ascii="Times New Roman" w:hAnsi="Times New Roman" w:cs="Times New Roman"/>
                <w:b/>
                <w:color w:val="auto"/>
                <w:sz w:val="24"/>
              </w:rPr>
              <w:t>Динамика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D86CD4" w:rsidRPr="008B5036" w:rsidRDefault="00D86CD4" w:rsidP="00937D58">
            <w:pPr>
              <w:snapToGrid w:val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B5036">
              <w:rPr>
                <w:rFonts w:ascii="Times New Roman" w:hAnsi="Times New Roman" w:cs="Times New Roman"/>
                <w:b/>
                <w:lang w:val="hr-HR"/>
              </w:rPr>
              <w:t>Носиоци</w:t>
            </w:r>
          </w:p>
        </w:tc>
      </w:tr>
      <w:tr w:rsidR="001834CB" w:rsidRPr="00E86DEB" w:rsidTr="00937D58">
        <w:trPr>
          <w:trHeight w:val="148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4CB" w:rsidRPr="000A74D0" w:rsidRDefault="001834CB" w:rsidP="001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A74D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% ученика </w:t>
            </w:r>
            <w:r w:rsidRPr="000A74D0">
              <w:rPr>
                <w:rFonts w:ascii="Times New Roman" w:hAnsi="Times New Roman" w:cs="Times New Roman"/>
                <w:sz w:val="24"/>
                <w:szCs w:val="24"/>
              </w:rPr>
              <w:t>ће имати</w:t>
            </w:r>
            <w:r w:rsidRPr="000A74D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A74D0">
              <w:rPr>
                <w:rFonts w:ascii="Times New Roman" w:hAnsi="Times New Roman" w:cs="Times New Roman"/>
                <w:sz w:val="24"/>
                <w:szCs w:val="24"/>
              </w:rPr>
              <w:t>одговорнији односу према својим обавезама и правима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34CB" w:rsidRPr="00545F5C" w:rsidRDefault="001834CB" w:rsidP="001834CB">
            <w:pPr>
              <w:snapToGrid w:val="0"/>
              <w:rPr>
                <w:rFonts w:ascii="Times New Roman" w:hAnsi="Times New Roman" w:cs="Times New Roman"/>
                <w:lang w:val="hr-HR"/>
              </w:rPr>
            </w:pPr>
            <w:r w:rsidRPr="00545F5C">
              <w:rPr>
                <w:rFonts w:ascii="Times New Roman" w:hAnsi="Times New Roman" w:cs="Times New Roman"/>
                <w:position w:val="-5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7.25pt" o:ole="" filled="t">
                  <v:fill color2="black"/>
                  <v:imagedata r:id="rId9" o:title=""/>
                </v:shape>
                <o:OLEObject Type="Embed" ProgID="Equation.3" ShapeID="_x0000_i1025" DrawAspect="Content" ObjectID="_1762153586" r:id="rId10"/>
              </w:object>
            </w:r>
            <w:r w:rsidRPr="00545F5C">
              <w:rPr>
                <w:rFonts w:ascii="Times New Roman" w:hAnsi="Times New Roman" w:cs="Times New Roman"/>
                <w:lang w:val="hr-HR"/>
              </w:rPr>
              <w:t>-  Посматрање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34CB" w:rsidRPr="00545F5C" w:rsidRDefault="001834CB" w:rsidP="00BD3710">
            <w:pPr>
              <w:snapToGrid w:val="0"/>
              <w:rPr>
                <w:rFonts w:ascii="Times New Roman" w:hAnsi="Times New Roman" w:cs="Times New Roman"/>
                <w:lang w:val="hr-HR"/>
              </w:rPr>
            </w:pPr>
            <w:r w:rsidRPr="00545F5C">
              <w:rPr>
                <w:rFonts w:ascii="Times New Roman" w:hAnsi="Times New Roman" w:cs="Times New Roman"/>
                <w:lang w:val="hr-HR"/>
              </w:rPr>
              <w:t xml:space="preserve"> Током школске године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CB" w:rsidRPr="00545F5C" w:rsidRDefault="001834CB" w:rsidP="00BE776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545F5C">
              <w:rPr>
                <w:rFonts w:ascii="Times New Roman" w:hAnsi="Times New Roman" w:cs="Times New Roman"/>
                <w:lang w:val="hr-HR"/>
              </w:rPr>
              <w:t>наставници</w:t>
            </w:r>
          </w:p>
          <w:p w:rsidR="008B5036" w:rsidRPr="008B5036" w:rsidRDefault="00CB7985" w:rsidP="00BE776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</w:tr>
      <w:tr w:rsidR="001834CB" w:rsidRPr="00E86DEB" w:rsidTr="00937D58">
        <w:trPr>
          <w:trHeight w:val="132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4CB" w:rsidRPr="00DB6AC4" w:rsidRDefault="001834CB" w:rsidP="001834CB">
            <w:pPr>
              <w:tabs>
                <w:tab w:val="left" w:pos="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4D0">
              <w:rPr>
                <w:rFonts w:ascii="Times New Roman" w:hAnsi="Times New Roman" w:cs="Times New Roman"/>
                <w:sz w:val="24"/>
                <w:szCs w:val="24"/>
              </w:rPr>
              <w:t xml:space="preserve"> 40% ученика ће кроз заједнич</w:t>
            </w:r>
            <w:r w:rsidR="00BD3710">
              <w:rPr>
                <w:rFonts w:ascii="Times New Roman" w:hAnsi="Times New Roman" w:cs="Times New Roman"/>
                <w:sz w:val="24"/>
                <w:szCs w:val="24"/>
              </w:rPr>
              <w:t>ке са наставницима допринети ст</w:t>
            </w:r>
            <w:r w:rsidRPr="000A74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3710"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0A74D0">
              <w:rPr>
                <w:rFonts w:ascii="Times New Roman" w:hAnsi="Times New Roman" w:cs="Times New Roman"/>
                <w:sz w:val="24"/>
                <w:szCs w:val="24"/>
              </w:rPr>
              <w:t>рању подстицај</w:t>
            </w:r>
            <w:r w:rsidR="00545F5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A74D0">
              <w:rPr>
                <w:rFonts w:ascii="Times New Roman" w:hAnsi="Times New Roman" w:cs="Times New Roman"/>
                <w:sz w:val="24"/>
                <w:szCs w:val="24"/>
              </w:rPr>
              <w:t xml:space="preserve"> и сигурне средине</w:t>
            </w:r>
            <w:r w:rsidR="00DB6AC4">
              <w:rPr>
                <w:rFonts w:ascii="Times New Roman" w:hAnsi="Times New Roman" w:cs="Times New Roman"/>
                <w:sz w:val="24"/>
                <w:szCs w:val="24"/>
              </w:rPr>
              <w:t xml:space="preserve"> у школи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34CB" w:rsidRPr="008B5036" w:rsidRDefault="001834CB" w:rsidP="00BE776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545F5C">
              <w:rPr>
                <w:rFonts w:ascii="Times New Roman" w:hAnsi="Times New Roman" w:cs="Times New Roman"/>
                <w:lang w:val="hr-HR"/>
              </w:rPr>
              <w:t>Посматрање</w:t>
            </w:r>
          </w:p>
          <w:p w:rsidR="008B5036" w:rsidRPr="008B5036" w:rsidRDefault="008B5036" w:rsidP="00BE776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</w:rPr>
              <w:t>фотографије</w:t>
            </w:r>
          </w:p>
          <w:p w:rsidR="008B5036" w:rsidRPr="00545F5C" w:rsidRDefault="008B5036" w:rsidP="00BE776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</w:rPr>
              <w:t>анкета</w:t>
            </w:r>
          </w:p>
          <w:p w:rsidR="001834CB" w:rsidRPr="00545F5C" w:rsidRDefault="001834CB" w:rsidP="001834CB">
            <w:pPr>
              <w:ind w:left="360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34CB" w:rsidRPr="00545F5C" w:rsidRDefault="001834CB" w:rsidP="001834CB">
            <w:pPr>
              <w:snapToGrid w:val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45F5C">
              <w:rPr>
                <w:rFonts w:ascii="Times New Roman" w:hAnsi="Times New Roman" w:cs="Times New Roman"/>
                <w:lang w:val="hr-HR"/>
              </w:rPr>
              <w:t>Током школске године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CB" w:rsidRPr="00545F5C" w:rsidRDefault="001834CB" w:rsidP="00961C84">
            <w:pPr>
              <w:snapToGrid w:val="0"/>
              <w:spacing w:after="0" w:line="240" w:lineRule="auto"/>
              <w:ind w:left="432"/>
              <w:rPr>
                <w:rFonts w:ascii="Times New Roman" w:hAnsi="Times New Roman" w:cs="Times New Roman"/>
                <w:lang w:val="hr-HR"/>
              </w:rPr>
            </w:pPr>
            <w:r w:rsidRPr="00545F5C">
              <w:rPr>
                <w:rFonts w:ascii="Times New Roman" w:hAnsi="Times New Roman" w:cs="Times New Roman"/>
                <w:lang w:val="hr-HR"/>
              </w:rPr>
              <w:t>-  наставници</w:t>
            </w:r>
          </w:p>
          <w:p w:rsidR="008B5036" w:rsidRPr="008B5036" w:rsidRDefault="001834CB" w:rsidP="00961C84">
            <w:pPr>
              <w:spacing w:after="0" w:line="240" w:lineRule="auto"/>
              <w:ind w:left="432"/>
              <w:rPr>
                <w:rFonts w:ascii="Times New Roman" w:hAnsi="Times New Roman" w:cs="Times New Roman"/>
              </w:rPr>
            </w:pPr>
            <w:r w:rsidRPr="00545F5C">
              <w:rPr>
                <w:rFonts w:ascii="Times New Roman" w:hAnsi="Times New Roman" w:cs="Times New Roman"/>
                <w:lang w:val="hr-HR"/>
              </w:rPr>
              <w:t xml:space="preserve">-  </w:t>
            </w:r>
            <w:r w:rsidR="00CB7985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1834CB" w:rsidRPr="00E86DEB" w:rsidTr="00937D58">
        <w:trPr>
          <w:trHeight w:val="153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4CB" w:rsidRPr="000A74D0" w:rsidRDefault="00CB7985" w:rsidP="001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4CB" w:rsidRPr="000A74D0">
              <w:rPr>
                <w:rFonts w:ascii="Times New Roman" w:hAnsi="Times New Roman" w:cs="Times New Roman"/>
                <w:sz w:val="24"/>
                <w:szCs w:val="24"/>
              </w:rPr>
              <w:t>5% ученика ће лакше усвајати знања кроз компензаторске програме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34CB" w:rsidRDefault="001834CB" w:rsidP="00BD3710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B5036">
              <w:rPr>
                <w:rFonts w:ascii="Times New Roman" w:hAnsi="Times New Roman" w:cs="Times New Roman"/>
                <w:lang w:val="hr-HR"/>
              </w:rPr>
              <w:t>- Посматрање</w:t>
            </w:r>
          </w:p>
          <w:p w:rsidR="008B5036" w:rsidRPr="008B5036" w:rsidRDefault="008B5036" w:rsidP="00BD3710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тесови</w:t>
            </w:r>
          </w:p>
          <w:p w:rsidR="001834CB" w:rsidRPr="008B5036" w:rsidRDefault="001834CB" w:rsidP="00BD3710">
            <w:pPr>
              <w:tabs>
                <w:tab w:val="left" w:pos="72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34CB" w:rsidRPr="008B5036" w:rsidRDefault="001834CB" w:rsidP="001834CB">
            <w:pPr>
              <w:snapToGrid w:val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B5036">
              <w:rPr>
                <w:rFonts w:ascii="Times New Roman" w:hAnsi="Times New Roman" w:cs="Times New Roman"/>
                <w:lang w:val="hr-HR"/>
              </w:rPr>
              <w:t>Током школске године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CB" w:rsidRPr="008B5036" w:rsidRDefault="001834CB" w:rsidP="00961C84">
            <w:pPr>
              <w:snapToGrid w:val="0"/>
              <w:spacing w:after="0"/>
              <w:ind w:left="432"/>
              <w:rPr>
                <w:rFonts w:ascii="Times New Roman" w:hAnsi="Times New Roman" w:cs="Times New Roman"/>
                <w:lang w:val="hr-HR"/>
              </w:rPr>
            </w:pPr>
            <w:r w:rsidRPr="008B5036">
              <w:rPr>
                <w:rFonts w:ascii="Times New Roman" w:hAnsi="Times New Roman" w:cs="Times New Roman"/>
                <w:lang w:val="hr-HR"/>
              </w:rPr>
              <w:t>-  наставници</w:t>
            </w:r>
          </w:p>
          <w:p w:rsidR="001834CB" w:rsidRPr="008B5036" w:rsidRDefault="001834CB" w:rsidP="00961C84">
            <w:pPr>
              <w:spacing w:after="0"/>
              <w:ind w:left="432"/>
              <w:rPr>
                <w:rFonts w:ascii="Times New Roman" w:hAnsi="Times New Roman" w:cs="Times New Roman"/>
                <w:lang w:val="hr-HR"/>
              </w:rPr>
            </w:pPr>
            <w:r w:rsidRPr="008B5036">
              <w:rPr>
                <w:rFonts w:ascii="Times New Roman" w:hAnsi="Times New Roman" w:cs="Times New Roman"/>
                <w:lang w:val="hr-HR"/>
              </w:rPr>
              <w:t xml:space="preserve">-  </w:t>
            </w:r>
            <w:r w:rsidR="00CB7985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1834CB" w:rsidRPr="00E86DEB" w:rsidTr="00BD3710">
        <w:trPr>
          <w:trHeight w:val="156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4CB" w:rsidRPr="000A74D0" w:rsidRDefault="001834CB" w:rsidP="001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D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CB7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7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74D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%  ученика</w:t>
            </w:r>
            <w:r w:rsidR="000140D4">
              <w:rPr>
                <w:rFonts w:ascii="Times New Roman" w:hAnsi="Times New Roman" w:cs="Times New Roman"/>
                <w:sz w:val="24"/>
                <w:szCs w:val="24"/>
              </w:rPr>
              <w:t xml:space="preserve"> четвртог разреда</w:t>
            </w:r>
            <w:r w:rsidRPr="000A74D0">
              <w:rPr>
                <w:rFonts w:ascii="Times New Roman" w:hAnsi="Times New Roman" w:cs="Times New Roman"/>
                <w:sz w:val="24"/>
                <w:szCs w:val="24"/>
              </w:rPr>
              <w:t xml:space="preserve"> ће се лакше укљућити у предметну наставу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34CB" w:rsidRPr="008B5036" w:rsidRDefault="001834CB" w:rsidP="00BE776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8B5036">
              <w:rPr>
                <w:rFonts w:ascii="Times New Roman" w:hAnsi="Times New Roman" w:cs="Times New Roman"/>
                <w:lang w:val="hr-HR"/>
              </w:rPr>
              <w:t>Посматрање</w:t>
            </w:r>
          </w:p>
          <w:p w:rsidR="001834CB" w:rsidRPr="008B5036" w:rsidRDefault="001834CB" w:rsidP="00BE776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8B5036">
              <w:rPr>
                <w:rFonts w:ascii="Times New Roman" w:hAnsi="Times New Roman" w:cs="Times New Roman"/>
                <w:lang w:val="hr-HR"/>
              </w:rPr>
              <w:t>Упитник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34CB" w:rsidRPr="008B5036" w:rsidRDefault="001834CB" w:rsidP="001834CB">
            <w:pPr>
              <w:snapToGrid w:val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B5036">
              <w:rPr>
                <w:rFonts w:ascii="Times New Roman" w:hAnsi="Times New Roman" w:cs="Times New Roman"/>
                <w:lang w:val="hr-HR"/>
              </w:rPr>
              <w:t>Током школске године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4CB" w:rsidRPr="008B5036" w:rsidRDefault="001834CB" w:rsidP="00961C84">
            <w:pPr>
              <w:snapToGrid w:val="0"/>
              <w:spacing w:after="0"/>
              <w:ind w:left="432"/>
              <w:rPr>
                <w:rFonts w:ascii="Times New Roman" w:hAnsi="Times New Roman" w:cs="Times New Roman"/>
                <w:lang w:val="hr-HR"/>
              </w:rPr>
            </w:pPr>
            <w:r w:rsidRPr="008B5036">
              <w:rPr>
                <w:rFonts w:ascii="Times New Roman" w:hAnsi="Times New Roman" w:cs="Times New Roman"/>
                <w:lang w:val="hr-HR"/>
              </w:rPr>
              <w:t>-  наставници</w:t>
            </w:r>
          </w:p>
          <w:p w:rsidR="001834CB" w:rsidRPr="008B5036" w:rsidRDefault="001834CB" w:rsidP="00961C84">
            <w:pPr>
              <w:snapToGrid w:val="0"/>
              <w:spacing w:after="0"/>
              <w:ind w:left="432"/>
              <w:rPr>
                <w:rFonts w:ascii="Times New Roman" w:hAnsi="Times New Roman" w:cs="Times New Roman"/>
                <w:lang w:val="hr-HR"/>
              </w:rPr>
            </w:pPr>
            <w:r w:rsidRPr="008B5036">
              <w:rPr>
                <w:rFonts w:ascii="Times New Roman" w:hAnsi="Times New Roman" w:cs="Times New Roman"/>
                <w:lang w:val="hr-HR"/>
              </w:rPr>
              <w:t xml:space="preserve">-  </w:t>
            </w:r>
            <w:r w:rsidR="00160EF6">
              <w:rPr>
                <w:rFonts w:ascii="Times New Roman" w:hAnsi="Times New Roman" w:cs="Times New Roman"/>
              </w:rPr>
              <w:t>педагог</w:t>
            </w:r>
          </w:p>
        </w:tc>
      </w:tr>
    </w:tbl>
    <w:p w:rsidR="00D86CD4" w:rsidRPr="00E86DEB" w:rsidRDefault="00D86CD4" w:rsidP="00D86CD4">
      <w:pPr>
        <w:ind w:left="1080"/>
        <w:rPr>
          <w:rFonts w:ascii="Times New Roman" w:hAnsi="Times New Roman" w:cs="Times New Roman"/>
          <w:color w:val="FF0000"/>
        </w:rPr>
      </w:pPr>
    </w:p>
    <w:p w:rsidR="00D86CD4" w:rsidRPr="00E86DEB" w:rsidRDefault="00D86CD4" w:rsidP="00D86CD4">
      <w:pPr>
        <w:rPr>
          <w:rFonts w:ascii="Times New Roman" w:hAnsi="Times New Roman" w:cs="Times New Roman"/>
          <w:b/>
          <w:bCs/>
          <w:color w:val="FF0000"/>
          <w:sz w:val="28"/>
        </w:rPr>
      </w:pPr>
    </w:p>
    <w:p w:rsidR="00D86CD4" w:rsidRPr="00E86DEB" w:rsidRDefault="00D86CD4" w:rsidP="00D86CD4">
      <w:pPr>
        <w:rPr>
          <w:rFonts w:ascii="Times New Roman" w:hAnsi="Times New Roman" w:cs="Times New Roman"/>
          <w:b/>
          <w:bCs/>
          <w:color w:val="FF0000"/>
          <w:sz w:val="28"/>
        </w:rPr>
      </w:pPr>
    </w:p>
    <w:p w:rsidR="00D86CD4" w:rsidRPr="00E86DEB" w:rsidRDefault="00D86CD4" w:rsidP="00D86CD4">
      <w:pPr>
        <w:rPr>
          <w:rFonts w:ascii="Times New Roman" w:hAnsi="Times New Roman" w:cs="Times New Roman"/>
          <w:b/>
          <w:bCs/>
          <w:color w:val="FF0000"/>
          <w:sz w:val="28"/>
        </w:rPr>
      </w:pPr>
    </w:p>
    <w:p w:rsidR="00D86CD4" w:rsidRPr="00E86DEB" w:rsidRDefault="00D86CD4" w:rsidP="00D86CD4">
      <w:pPr>
        <w:rPr>
          <w:rFonts w:ascii="Times New Roman" w:hAnsi="Times New Roman" w:cs="Times New Roman"/>
          <w:b/>
          <w:bCs/>
          <w:color w:val="FF0000"/>
          <w:sz w:val="28"/>
        </w:rPr>
      </w:pPr>
    </w:p>
    <w:p w:rsidR="00D86CD4" w:rsidRPr="00E86DEB" w:rsidRDefault="00D86CD4" w:rsidP="00D86CD4">
      <w:pPr>
        <w:rPr>
          <w:rFonts w:ascii="Times New Roman" w:hAnsi="Times New Roman" w:cs="Times New Roman"/>
          <w:b/>
          <w:bCs/>
          <w:color w:val="FF0000"/>
          <w:sz w:val="28"/>
        </w:rPr>
      </w:pPr>
    </w:p>
    <w:p w:rsidR="00207991" w:rsidRPr="005A063E" w:rsidRDefault="00207991" w:rsidP="00DB6AC4">
      <w:pPr>
        <w:pStyle w:val="Heading1"/>
        <w:rPr>
          <w:rFonts w:ascii="Times New Roman" w:hAnsi="Times New Roman"/>
          <w:b/>
          <w:sz w:val="28"/>
          <w:szCs w:val="28"/>
        </w:rPr>
      </w:pPr>
      <w:bookmarkStart w:id="51" w:name="_Toc117440711"/>
      <w:r w:rsidRPr="005A063E">
        <w:rPr>
          <w:rFonts w:ascii="Times New Roman" w:hAnsi="Times New Roman"/>
          <w:b/>
          <w:sz w:val="28"/>
          <w:szCs w:val="28"/>
        </w:rPr>
        <w:lastRenderedPageBreak/>
        <w:t>МЕРЕ УНАПРЕЂИВАЊА ОБРАЗОВНО-ВАСПИТНОГ РАДА НА ОСНОВУ АНАЛИЗЕ РЕЗУЛТАТА УЧЕНИКА НА ЗАВРШНОМ ИСПИТУ</w:t>
      </w:r>
      <w:bookmarkEnd w:id="51"/>
    </w:p>
    <w:p w:rsidR="003F4F8F" w:rsidRPr="003F4F8F" w:rsidRDefault="003F4F8F" w:rsidP="003F4F8F">
      <w:pPr>
        <w:rPr>
          <w:lang w:eastAsia="ar-SA"/>
        </w:rPr>
      </w:pPr>
    </w:p>
    <w:p w:rsidR="00207991" w:rsidRPr="00DB6AC4" w:rsidRDefault="00207991" w:rsidP="00207991">
      <w:pPr>
        <w:rPr>
          <w:rFonts w:ascii="Times New Roman" w:hAnsi="Times New Roman" w:cs="Times New Roman"/>
          <w:sz w:val="24"/>
          <w:szCs w:val="24"/>
        </w:rPr>
      </w:pPr>
      <w:r w:rsidRPr="00DB6AC4">
        <w:rPr>
          <w:rFonts w:ascii="Times New Roman" w:hAnsi="Times New Roman" w:cs="Times New Roman"/>
          <w:sz w:val="24"/>
          <w:szCs w:val="24"/>
        </w:rPr>
        <w:t xml:space="preserve">    Након завршеног осмог разреда ученици  полажу завршни испит по програму завршног испита за школску годину у којој је завршио осми разред  – решавањем те</w:t>
      </w:r>
      <w:r w:rsidR="003F4F8F" w:rsidRPr="00DB6AC4">
        <w:rPr>
          <w:rFonts w:ascii="Times New Roman" w:hAnsi="Times New Roman" w:cs="Times New Roman"/>
          <w:sz w:val="24"/>
          <w:szCs w:val="24"/>
        </w:rPr>
        <w:t>стова и</w:t>
      </w:r>
      <w:r w:rsidRPr="00DB6AC4">
        <w:rPr>
          <w:rFonts w:ascii="Times New Roman" w:hAnsi="Times New Roman" w:cs="Times New Roman"/>
          <w:sz w:val="24"/>
          <w:szCs w:val="24"/>
        </w:rPr>
        <w:t>з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B6AC4">
        <w:rPr>
          <w:rFonts w:ascii="Times New Roman" w:hAnsi="Times New Roman" w:cs="Times New Roman"/>
          <w:sz w:val="24"/>
          <w:szCs w:val="24"/>
          <w:lang w:val="sr-Latn-CS"/>
        </w:rPr>
        <w:t>матерњег језика, математике и комбиновани тест</w:t>
      </w:r>
      <w:r w:rsidRPr="00DB6AC4">
        <w:rPr>
          <w:rFonts w:ascii="Times New Roman" w:hAnsi="Times New Roman" w:cs="Times New Roman"/>
          <w:sz w:val="24"/>
          <w:szCs w:val="24"/>
        </w:rPr>
        <w:t>. Полагањем завршног испита ученик стиче право на упис у средњу школу. Резултати завршног испита служе школи за утврђивање квалитета рада наставника и школе, ослонац су за развојно планирање и унапређивање укупног рада школе.</w:t>
      </w:r>
      <w:r w:rsidR="003F4F8F" w:rsidRPr="00DB6AC4">
        <w:rPr>
          <w:sz w:val="24"/>
          <w:szCs w:val="24"/>
        </w:rPr>
        <w:t xml:space="preserve"> </w:t>
      </w:r>
      <w:r w:rsidRPr="00DB6AC4">
        <w:rPr>
          <w:rFonts w:ascii="Times New Roman" w:hAnsi="Times New Roman" w:cs="Times New Roman"/>
          <w:sz w:val="24"/>
          <w:szCs w:val="24"/>
        </w:rPr>
        <w:t>На основу анализе резултата на завршном испиту школа предузима одређене мере у циљу унапређивања образовно – васпитног рада.</w:t>
      </w:r>
    </w:p>
    <w:p w:rsidR="00207991" w:rsidRPr="00E86DEB" w:rsidRDefault="00207991" w:rsidP="00207991">
      <w:pPr>
        <w:rPr>
          <w:rFonts w:ascii="Times New Roman" w:hAnsi="Times New Roman" w:cs="Times New Roman"/>
        </w:rPr>
      </w:pPr>
    </w:p>
    <w:p w:rsidR="00207991" w:rsidRPr="00E86DEB" w:rsidRDefault="00207991" w:rsidP="00207991">
      <w:pPr>
        <w:rPr>
          <w:rFonts w:ascii="Times New Roman" w:hAnsi="Times New Roman" w:cs="Times New Roman"/>
          <w:lang w:val="sr-Cyrl-CS"/>
        </w:rPr>
      </w:pPr>
    </w:p>
    <w:p w:rsidR="00207991" w:rsidRPr="003F4F8F" w:rsidRDefault="00207991" w:rsidP="00DB6AC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r-Latn-CS"/>
        </w:rPr>
      </w:pPr>
      <w:r w:rsidRPr="003F4F8F">
        <w:rPr>
          <w:rFonts w:ascii="Times New Roman" w:hAnsi="Times New Roman" w:cs="Times New Roman"/>
          <w:b/>
          <w:color w:val="auto"/>
          <w:sz w:val="28"/>
          <w:szCs w:val="28"/>
          <w:lang w:val="sr-Latn-CS"/>
        </w:rPr>
        <w:t>Унапређивање образовно – васпитног  рада на основу резултата на завршном   испиту</w:t>
      </w:r>
    </w:p>
    <w:p w:rsidR="00207991" w:rsidRPr="00E86DEB" w:rsidRDefault="00207991" w:rsidP="00207991">
      <w:pPr>
        <w:pStyle w:val="Default"/>
        <w:jc w:val="both"/>
        <w:rPr>
          <w:rFonts w:ascii="Times New Roman" w:hAnsi="Times New Roman" w:cs="Times New Roman"/>
          <w:lang w:val="sr-Latn-CS"/>
        </w:rPr>
      </w:pPr>
    </w:p>
    <w:tbl>
      <w:tblPr>
        <w:tblW w:w="9974" w:type="dxa"/>
        <w:tblLayout w:type="fixed"/>
        <w:tblLook w:val="0000"/>
      </w:tblPr>
      <w:tblGrid>
        <w:gridCol w:w="4304"/>
        <w:gridCol w:w="2835"/>
        <w:gridCol w:w="2835"/>
      </w:tblGrid>
      <w:tr w:rsidR="0052751F" w:rsidRPr="000904B1" w:rsidTr="00DB6AC4">
        <w:trPr>
          <w:trHeight w:val="64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2751F" w:rsidRPr="000904B1" w:rsidRDefault="0052751F" w:rsidP="0020799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904B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2751F" w:rsidRPr="0052751F" w:rsidRDefault="0052751F" w:rsidP="0020799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Временска динамика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2751F" w:rsidRPr="000904B1" w:rsidRDefault="0052751F" w:rsidP="00DE07D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04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Носиоци</w:t>
            </w:r>
          </w:p>
        </w:tc>
      </w:tr>
      <w:tr w:rsidR="0052751F" w:rsidRPr="000904B1" w:rsidTr="0052751F">
        <w:trPr>
          <w:trHeight w:val="64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51F" w:rsidRPr="000904B1" w:rsidRDefault="0052751F" w:rsidP="00B200F7">
            <w:pPr>
              <w:pStyle w:val="ListParagraph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904B1">
              <w:rPr>
                <w:rFonts w:ascii="Times New Roman" w:hAnsi="Times New Roman"/>
                <w:sz w:val="24"/>
                <w:szCs w:val="24"/>
              </w:rPr>
              <w:t>нализа резултата на завршном испиту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51F" w:rsidRPr="000904B1" w:rsidRDefault="00BD3710" w:rsidP="0020799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51F" w:rsidRPr="000904B1" w:rsidRDefault="00BD3710" w:rsidP="00DE07D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52751F" w:rsidRPr="000904B1">
              <w:rPr>
                <w:rFonts w:ascii="Times New Roman" w:hAnsi="Times New Roman"/>
                <w:sz w:val="24"/>
                <w:szCs w:val="24"/>
                <w:lang w:val="ru-RU"/>
              </w:rPr>
              <w:t>тручна већа</w:t>
            </w:r>
            <w:r w:rsidR="00527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педагог</w:t>
            </w:r>
          </w:p>
        </w:tc>
      </w:tr>
      <w:tr w:rsidR="0052751F" w:rsidRPr="000904B1" w:rsidTr="0052751F">
        <w:trPr>
          <w:trHeight w:val="67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1F" w:rsidRPr="000904B1" w:rsidRDefault="0052751F" w:rsidP="0020799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4B1">
              <w:rPr>
                <w:rFonts w:ascii="Times New Roman" w:hAnsi="Times New Roman"/>
                <w:sz w:val="24"/>
                <w:szCs w:val="24"/>
                <w:lang w:val="ru-RU"/>
              </w:rPr>
              <w:t>Усклађивање наставних садржаја са захтевима на завршном испиту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1F" w:rsidRPr="000904B1" w:rsidRDefault="0052751F" w:rsidP="005275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1F" w:rsidRPr="0052751F" w:rsidRDefault="0052751F" w:rsidP="00DE07D8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90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предметни наставниц</w:t>
            </w:r>
            <w:r w:rsidRPr="000904B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</w:p>
        </w:tc>
      </w:tr>
      <w:tr w:rsidR="0052751F" w:rsidRPr="000904B1" w:rsidTr="0052751F">
        <w:trPr>
          <w:trHeight w:val="48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1F" w:rsidRPr="000904B1" w:rsidRDefault="0052751F" w:rsidP="0020799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904B1">
              <w:rPr>
                <w:rFonts w:ascii="Times New Roman" w:hAnsi="Times New Roman"/>
                <w:sz w:val="24"/>
                <w:szCs w:val="24"/>
              </w:rPr>
              <w:t>Провера школских постигнућа кроз интерно тестирање по узору на тестирање на Завршном испиту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1F" w:rsidRPr="000904B1" w:rsidRDefault="0052751F" w:rsidP="002079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Током школске године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1F" w:rsidRPr="000904B1" w:rsidRDefault="0052751F" w:rsidP="00DE07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предметни наставници</w:t>
            </w:r>
          </w:p>
        </w:tc>
      </w:tr>
      <w:tr w:rsidR="0052751F" w:rsidRPr="000904B1" w:rsidTr="0052751F">
        <w:trPr>
          <w:trHeight w:val="48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1F" w:rsidRPr="000904B1" w:rsidRDefault="0052751F" w:rsidP="0020799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904B1">
              <w:rPr>
                <w:rFonts w:ascii="Times New Roman" w:hAnsi="Times New Roman"/>
                <w:sz w:val="24"/>
                <w:szCs w:val="24"/>
                <w:lang w:val="sr-Cyrl-CS"/>
              </w:rPr>
              <w:t>Спровођење тестирања из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предмета који су у склопу заврш</w:t>
            </w:r>
            <w:r w:rsidRPr="000904B1">
              <w:rPr>
                <w:rFonts w:ascii="Times New Roman" w:hAnsi="Times New Roman"/>
                <w:sz w:val="24"/>
                <w:szCs w:val="24"/>
                <w:lang w:val="sr-Cyrl-CS"/>
              </w:rPr>
              <w:t>ног ипита на крају сваке школске године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1F" w:rsidRPr="000904B1" w:rsidRDefault="0052751F" w:rsidP="002079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мај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1F" w:rsidRPr="000904B1" w:rsidRDefault="0052751F" w:rsidP="00DE07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предметни наставници</w:t>
            </w:r>
          </w:p>
        </w:tc>
      </w:tr>
      <w:tr w:rsidR="0052751F" w:rsidRPr="000904B1" w:rsidTr="0052751F">
        <w:trPr>
          <w:trHeight w:val="48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1F" w:rsidRPr="000904B1" w:rsidRDefault="0052751F" w:rsidP="0020799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Усаглашавање критеријуме оцењивања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1F" w:rsidRDefault="0052751F" w:rsidP="0020799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1F" w:rsidRPr="000904B1" w:rsidRDefault="00BD3710" w:rsidP="00DE07D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52751F">
              <w:rPr>
                <w:rFonts w:ascii="Times New Roman" w:hAnsi="Times New Roman"/>
                <w:sz w:val="24"/>
                <w:szCs w:val="24"/>
                <w:lang w:val="ru-RU"/>
              </w:rPr>
              <w:t>тручна већа</w:t>
            </w:r>
          </w:p>
        </w:tc>
      </w:tr>
      <w:tr w:rsidR="0052751F" w:rsidRPr="000904B1" w:rsidTr="0052751F">
        <w:trPr>
          <w:trHeight w:val="48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1F" w:rsidRPr="000904B1" w:rsidRDefault="0052751F" w:rsidP="0020799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4B1">
              <w:rPr>
                <w:rFonts w:ascii="Times New Roman" w:hAnsi="Times New Roman"/>
                <w:sz w:val="24"/>
                <w:szCs w:val="24"/>
                <w:lang w:val="ru-RU"/>
              </w:rPr>
              <w:t>Узимање у обзир резултата на завршном испиту  у  планирању образовно-васпитног рада за наредну годину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1F" w:rsidRPr="000904B1" w:rsidRDefault="00BD3710" w:rsidP="002079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="00527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1F" w:rsidRPr="000904B1" w:rsidRDefault="0052751F" w:rsidP="00DE07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стручни сарадник, предметни наставници</w:t>
            </w:r>
          </w:p>
          <w:p w:rsidR="0052751F" w:rsidRPr="000904B1" w:rsidRDefault="0052751F" w:rsidP="00DE07D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07991" w:rsidRPr="00E86DEB" w:rsidRDefault="00207991" w:rsidP="00207991">
      <w:pPr>
        <w:rPr>
          <w:rFonts w:ascii="Times New Roman" w:hAnsi="Times New Roman" w:cs="Times New Roman"/>
          <w:lang w:val="sr-Latn-CS"/>
        </w:rPr>
      </w:pPr>
      <w:bookmarkStart w:id="52" w:name="_Toc398888044"/>
    </w:p>
    <w:p w:rsidR="000904B1" w:rsidRDefault="000904B1" w:rsidP="00207991">
      <w:pPr>
        <w:pStyle w:val="Heading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52751F" w:rsidRPr="0052751F" w:rsidRDefault="0052751F" w:rsidP="0052751F"/>
    <w:p w:rsidR="000904B1" w:rsidRDefault="000904B1" w:rsidP="00DB6AC4">
      <w:pPr>
        <w:pStyle w:val="Heading1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207991" w:rsidRPr="000904B1" w:rsidRDefault="00207991" w:rsidP="00DB6AC4">
      <w:pPr>
        <w:pStyle w:val="Heading1"/>
        <w:rPr>
          <w:rFonts w:ascii="Times New Roman" w:hAnsi="Times New Roman"/>
          <w:b/>
          <w:color w:val="000000"/>
          <w:sz w:val="20"/>
          <w:szCs w:val="20"/>
        </w:rPr>
      </w:pPr>
      <w:bookmarkStart w:id="53" w:name="_Toc117440712"/>
      <w:r w:rsidRPr="000904B1">
        <w:rPr>
          <w:rFonts w:ascii="Times New Roman" w:hAnsi="Times New Roman"/>
          <w:b/>
          <w:color w:val="000000"/>
          <w:sz w:val="28"/>
          <w:szCs w:val="28"/>
        </w:rPr>
        <w:t>План припреме за завршни испит</w:t>
      </w:r>
      <w:bookmarkEnd w:id="53"/>
    </w:p>
    <w:p w:rsidR="00207991" w:rsidRPr="00E86DEB" w:rsidRDefault="00207991" w:rsidP="00207991">
      <w:pPr>
        <w:rPr>
          <w:rFonts w:ascii="Times New Roman" w:hAnsi="Times New Roman" w:cs="Times New Roman"/>
          <w:lang w:val="sr-Latn-CS"/>
        </w:rPr>
      </w:pPr>
    </w:p>
    <w:tbl>
      <w:tblPr>
        <w:tblpPr w:leftFromText="141" w:rightFromText="141" w:vertAnchor="text" w:horzAnchor="margin" w:tblpX="-72" w:tblpY="175"/>
        <w:tblW w:w="10188" w:type="dxa"/>
        <w:tblLayout w:type="fixed"/>
        <w:tblLook w:val="0000"/>
      </w:tblPr>
      <w:tblGrid>
        <w:gridCol w:w="834"/>
        <w:gridCol w:w="2880"/>
        <w:gridCol w:w="714"/>
        <w:gridCol w:w="2880"/>
        <w:gridCol w:w="2880"/>
      </w:tblGrid>
      <w:tr w:rsidR="0052751F" w:rsidRPr="00E86DEB" w:rsidTr="00DB6AC4">
        <w:trPr>
          <w:trHeight w:val="707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2751F" w:rsidRPr="0052751F" w:rsidRDefault="0052751F" w:rsidP="0020799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7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2751F" w:rsidRPr="00E86DEB" w:rsidRDefault="0052751F" w:rsidP="0020799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Временска динамика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2751F" w:rsidRPr="00E86DEB" w:rsidRDefault="0052751F" w:rsidP="0020799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2751F" w:rsidRPr="00E86DEB" w:rsidRDefault="0052751F" w:rsidP="00207991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86D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Носиоци</w:t>
            </w:r>
          </w:p>
        </w:tc>
      </w:tr>
      <w:tr w:rsidR="0052751F" w:rsidRPr="00E86DEB" w:rsidTr="0052751F">
        <w:trPr>
          <w:trHeight w:val="405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1F" w:rsidRPr="00294D3B" w:rsidRDefault="0052751F" w:rsidP="00B200F7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294D3B">
              <w:rPr>
                <w:rFonts w:ascii="Times New Roman" w:hAnsi="Times New Roman"/>
                <w:sz w:val="24"/>
                <w:szCs w:val="24"/>
              </w:rPr>
              <w:t>П</w:t>
            </w:r>
            <w:r w:rsidRPr="00294D3B">
              <w:rPr>
                <w:rFonts w:ascii="Times New Roman" w:hAnsi="Times New Roman"/>
                <w:sz w:val="24"/>
                <w:szCs w:val="24"/>
                <w:lang w:val="sr-Latn-CS"/>
              </w:rPr>
              <w:t>робног тестирања из предмета који се полажу на завршном испиту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1F" w:rsidRPr="0052751F" w:rsidRDefault="0052751F" w:rsidP="0020799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април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1F" w:rsidRPr="00B200F7" w:rsidRDefault="0052751F" w:rsidP="0020799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Предметни наставници и педагог</w:t>
            </w:r>
          </w:p>
        </w:tc>
      </w:tr>
      <w:tr w:rsidR="0052751F" w:rsidRPr="00E86DEB" w:rsidTr="0052751F">
        <w:trPr>
          <w:trHeight w:val="405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1F" w:rsidRPr="00294D3B" w:rsidRDefault="0052751F" w:rsidP="00207991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294D3B">
              <w:rPr>
                <w:rFonts w:ascii="Times New Roman" w:hAnsi="Times New Roman"/>
                <w:sz w:val="24"/>
                <w:szCs w:val="24"/>
                <w:lang w:val="sr-Latn-CS"/>
              </w:rPr>
              <w:t>Обавештавање родитеља</w:t>
            </w:r>
            <w:r w:rsidR="00DB6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D3B">
              <w:rPr>
                <w:rFonts w:ascii="Times New Roman" w:hAnsi="Times New Roman"/>
                <w:sz w:val="24"/>
                <w:szCs w:val="24"/>
                <w:lang w:val="sr-Latn-CS"/>
              </w:rPr>
              <w:t>о резултатима пробних тестирања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1F" w:rsidRPr="0052751F" w:rsidRDefault="0052751F" w:rsidP="0020799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април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1F" w:rsidRPr="00E86DEB" w:rsidRDefault="0052751F" w:rsidP="0020799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86DEB">
              <w:rPr>
                <w:rFonts w:ascii="Times New Roman" w:hAnsi="Times New Roman"/>
                <w:sz w:val="24"/>
                <w:szCs w:val="24"/>
                <w:lang w:val="sr-Latn-CS"/>
              </w:rPr>
              <w:t>Одељењски старешина</w:t>
            </w:r>
          </w:p>
        </w:tc>
      </w:tr>
      <w:tr w:rsidR="0052751F" w:rsidRPr="00E86DEB" w:rsidTr="0052751F">
        <w:trPr>
          <w:trHeight w:val="405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1F" w:rsidRPr="00294D3B" w:rsidRDefault="0052751F" w:rsidP="0020799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D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Организовање припремне наставе и консултација за предмете који се полажу на </w:t>
            </w:r>
            <w:r w:rsidRPr="00294D3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завршном </w:t>
            </w:r>
            <w:r w:rsidRPr="00294D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испиту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1F" w:rsidRPr="0052751F" w:rsidRDefault="00BD3710" w:rsidP="00207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ф</w:t>
            </w:r>
            <w:r w:rsidR="0052751F">
              <w:rPr>
                <w:rFonts w:ascii="Times New Roman" w:hAnsi="Times New Roman" w:cs="Times New Roman"/>
              </w:rPr>
              <w:t>ебруар-јун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1F" w:rsidRPr="00E86DEB" w:rsidRDefault="0052751F" w:rsidP="00207991">
            <w:pPr>
              <w:rPr>
                <w:rFonts w:ascii="Times New Roman" w:hAnsi="Times New Roman" w:cs="Times New Roman"/>
                <w:lang w:val="sr-Latn-CS"/>
              </w:rPr>
            </w:pPr>
            <w:r w:rsidRPr="00E86DEB">
              <w:rPr>
                <w:rFonts w:ascii="Times New Roman" w:hAnsi="Times New Roman" w:cs="Times New Roman"/>
                <w:lang w:val="sr-Latn-CS"/>
              </w:rPr>
              <w:t>Предметни наставници</w:t>
            </w:r>
          </w:p>
        </w:tc>
      </w:tr>
      <w:tr w:rsidR="0052751F" w:rsidRPr="00E86DEB" w:rsidTr="0052751F">
        <w:trPr>
          <w:trHeight w:val="405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1F" w:rsidRPr="00294D3B" w:rsidRDefault="0052751F" w:rsidP="0020799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294D3B">
              <w:rPr>
                <w:rFonts w:ascii="Times New Roman" w:hAnsi="Times New Roman"/>
                <w:sz w:val="24"/>
                <w:szCs w:val="24"/>
                <w:lang w:val="sr-Latn-CS"/>
              </w:rPr>
              <w:t>Обавештавање родитеља освим важним аспектима који се односе на завршни испит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1F" w:rsidRPr="0052751F" w:rsidRDefault="0052751F" w:rsidP="00207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1F" w:rsidRPr="00B200F7" w:rsidRDefault="0052751F" w:rsidP="00207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Одељењски старешина 8. разреда</w:t>
            </w:r>
          </w:p>
        </w:tc>
      </w:tr>
      <w:tr w:rsidR="0052751F" w:rsidRPr="00E86DEB" w:rsidTr="0052751F">
        <w:trPr>
          <w:trHeight w:val="405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1F" w:rsidRPr="00294D3B" w:rsidRDefault="0052751F" w:rsidP="0020799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D3B">
              <w:rPr>
                <w:rFonts w:ascii="Times New Roman" w:hAnsi="Times New Roman"/>
                <w:sz w:val="24"/>
                <w:szCs w:val="24"/>
                <w:lang w:val="ru-RU"/>
              </w:rPr>
              <w:t>Спровођење завршног испита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1F" w:rsidRPr="0052751F" w:rsidRDefault="0052751F" w:rsidP="0020799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јун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1F" w:rsidRPr="00E86DEB" w:rsidRDefault="0052751F" w:rsidP="00207991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86DEB">
              <w:rPr>
                <w:rFonts w:ascii="Times New Roman" w:hAnsi="Times New Roman"/>
                <w:sz w:val="24"/>
                <w:szCs w:val="24"/>
                <w:lang w:val="sr-Latn-CS"/>
              </w:rPr>
              <w:t>Комисија за завршни испит</w:t>
            </w:r>
          </w:p>
        </w:tc>
      </w:tr>
      <w:tr w:rsidR="0052751F" w:rsidRPr="00E86DEB" w:rsidTr="0052751F">
        <w:trPr>
          <w:trHeight w:val="405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1F" w:rsidRPr="00DB6AC4" w:rsidRDefault="0052751F" w:rsidP="00294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Објављивање свих битних информација </w:t>
            </w:r>
          </w:p>
          <w:p w:rsidR="0052751F" w:rsidRPr="00294D3B" w:rsidRDefault="0052751F" w:rsidP="00294D3B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 огласној табли школе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1F" w:rsidRPr="0052751F" w:rsidRDefault="0052751F" w:rsidP="00207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1F" w:rsidRPr="00294D3B" w:rsidRDefault="0052751F" w:rsidP="00207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Одељењски старешина 8. разреда и педагог</w:t>
            </w:r>
          </w:p>
        </w:tc>
      </w:tr>
      <w:tr w:rsidR="0052751F" w:rsidRPr="00E86DEB" w:rsidTr="0052751F">
        <w:trPr>
          <w:gridAfter w:val="3"/>
          <w:wAfter w:w="6474" w:type="dxa"/>
          <w:trHeight w:val="405"/>
        </w:trPr>
        <w:tc>
          <w:tcPr>
            <w:tcW w:w="834" w:type="dxa"/>
            <w:vAlign w:val="center"/>
          </w:tcPr>
          <w:p w:rsidR="0052751F" w:rsidRPr="00294D3B" w:rsidRDefault="0052751F" w:rsidP="0020799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80" w:type="dxa"/>
          </w:tcPr>
          <w:p w:rsidR="0052751F" w:rsidRPr="00294D3B" w:rsidRDefault="0052751F" w:rsidP="0020799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B6AC4" w:rsidRDefault="00DB6AC4" w:rsidP="00DB6AC4">
      <w:pPr>
        <w:rPr>
          <w:lang w:eastAsia="ar-SA"/>
        </w:rPr>
      </w:pPr>
    </w:p>
    <w:p w:rsidR="00DB6AC4" w:rsidRDefault="00DB6AC4" w:rsidP="0052751F">
      <w:pPr>
        <w:pStyle w:val="Heading1"/>
        <w:ind w:left="432" w:hanging="432"/>
        <w:rPr>
          <w:rFonts w:ascii="Times New Roman" w:hAnsi="Times New Roman"/>
          <w:b/>
          <w:sz w:val="32"/>
          <w:szCs w:val="32"/>
        </w:rPr>
      </w:pPr>
    </w:p>
    <w:p w:rsidR="005A063E" w:rsidRDefault="005A063E" w:rsidP="005A063E">
      <w:pPr>
        <w:rPr>
          <w:lang w:eastAsia="ar-SA"/>
        </w:rPr>
      </w:pPr>
    </w:p>
    <w:p w:rsidR="005A063E" w:rsidRPr="005A063E" w:rsidRDefault="005A063E" w:rsidP="005A063E">
      <w:pPr>
        <w:rPr>
          <w:lang w:eastAsia="ar-SA"/>
        </w:rPr>
      </w:pPr>
    </w:p>
    <w:p w:rsidR="00207991" w:rsidRPr="005A063E" w:rsidRDefault="00207991" w:rsidP="0052751F">
      <w:pPr>
        <w:pStyle w:val="Heading1"/>
        <w:ind w:left="432" w:hanging="432"/>
        <w:rPr>
          <w:rFonts w:ascii="Times New Roman" w:hAnsi="Times New Roman"/>
          <w:b/>
          <w:sz w:val="28"/>
          <w:szCs w:val="28"/>
          <w:lang w:val="sr-Cyrl-CS"/>
        </w:rPr>
      </w:pPr>
      <w:bookmarkStart w:id="54" w:name="_Toc117440713"/>
      <w:r w:rsidRPr="005A063E">
        <w:rPr>
          <w:rFonts w:ascii="Times New Roman" w:hAnsi="Times New Roman"/>
          <w:b/>
          <w:sz w:val="28"/>
          <w:szCs w:val="28"/>
        </w:rPr>
        <w:t>МЕРЕ ЗА УНАПРЕЂИВАЊЕ ДОСТУПНОСТИ ОДГОВАРАЈУЋИХ ОБЛИКА ПОДРШКЕ И РАЗУМНИХ ПРИЛАГОЂАВАЊА И МЕРЕ УНАПРЕЂИВАЊА КВАЛИТЕТА ОБРАЗОВАЊА И ВАСПИТАЊА ЗА УЧЕНИКЕ КОЈИМА ЈЕ ПОТРЕБНА ДОДАТНА ПОДРШКА</w:t>
      </w:r>
      <w:bookmarkEnd w:id="52"/>
      <w:bookmarkEnd w:id="54"/>
    </w:p>
    <w:p w:rsidR="00294D3B" w:rsidRPr="005A063E" w:rsidRDefault="00294D3B" w:rsidP="00207991">
      <w:pPr>
        <w:rPr>
          <w:rFonts w:ascii="Times New Roman" w:hAnsi="Times New Roman" w:cs="Times New Roman"/>
          <w:sz w:val="28"/>
          <w:szCs w:val="28"/>
        </w:rPr>
      </w:pPr>
    </w:p>
    <w:p w:rsidR="00207991" w:rsidRDefault="00294D3B" w:rsidP="00207991">
      <w:pPr>
        <w:rPr>
          <w:rFonts w:ascii="Times New Roman" w:hAnsi="Times New Roman" w:cs="Times New Roman"/>
          <w:sz w:val="24"/>
          <w:szCs w:val="24"/>
        </w:rPr>
      </w:pPr>
      <w:r w:rsidRPr="00294D3B">
        <w:rPr>
          <w:rFonts w:ascii="Times New Roman" w:hAnsi="Times New Roman" w:cs="Times New Roman"/>
          <w:sz w:val="24"/>
          <w:szCs w:val="24"/>
        </w:rPr>
        <w:t>Циљ додатне подршке у образовању и васпитању јесте постизање оптималног укључивања ученика у редован образовно-васпитни рад, осамостаљивање у вршњачком колективу и његово напредовање у образовању и припреме за наставак школовања.</w:t>
      </w:r>
    </w:p>
    <w:p w:rsidR="00E371F6" w:rsidRDefault="00E371F6" w:rsidP="00207991">
      <w:pPr>
        <w:rPr>
          <w:rFonts w:ascii="Times New Roman" w:hAnsi="Times New Roman" w:cs="Times New Roman"/>
          <w:sz w:val="24"/>
          <w:szCs w:val="24"/>
        </w:rPr>
      </w:pPr>
    </w:p>
    <w:p w:rsidR="00E371F6" w:rsidRPr="00E371F6" w:rsidRDefault="00E371F6" w:rsidP="002079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9"/>
        <w:gridCol w:w="2363"/>
        <w:gridCol w:w="2666"/>
        <w:gridCol w:w="2376"/>
      </w:tblGrid>
      <w:tr w:rsidR="00C17965" w:rsidRPr="0078330D" w:rsidTr="007A2AF3">
        <w:trPr>
          <w:trHeight w:val="686"/>
        </w:trPr>
        <w:tc>
          <w:tcPr>
            <w:tcW w:w="3139" w:type="dxa"/>
            <w:shd w:val="clear" w:color="auto" w:fill="FABF8F" w:themeFill="accent6" w:themeFillTint="99"/>
            <w:vAlign w:val="center"/>
          </w:tcPr>
          <w:p w:rsidR="00C17965" w:rsidRPr="0078330D" w:rsidRDefault="00C17965" w:rsidP="00DE07D8">
            <w:pPr>
              <w:pStyle w:val="Style1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  <w:p w:rsidR="00C17965" w:rsidRPr="0078330D" w:rsidRDefault="00C17965" w:rsidP="00DE07D8">
            <w:pPr>
              <w:pStyle w:val="Style1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78330D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АКТИВНОСТИ</w:t>
            </w:r>
          </w:p>
        </w:tc>
        <w:tc>
          <w:tcPr>
            <w:tcW w:w="2363" w:type="dxa"/>
            <w:shd w:val="clear" w:color="auto" w:fill="FABF8F" w:themeFill="accent6" w:themeFillTint="99"/>
            <w:vAlign w:val="center"/>
          </w:tcPr>
          <w:p w:rsidR="00C17965" w:rsidRPr="0078330D" w:rsidRDefault="00C17965" w:rsidP="00DE07D8">
            <w:pPr>
              <w:pStyle w:val="Style1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78330D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ВРЕМЕ РЕАЛИЗАЦИЈЕ</w:t>
            </w:r>
          </w:p>
        </w:tc>
        <w:tc>
          <w:tcPr>
            <w:tcW w:w="2666" w:type="dxa"/>
            <w:shd w:val="clear" w:color="auto" w:fill="FABF8F" w:themeFill="accent6" w:themeFillTint="99"/>
            <w:vAlign w:val="center"/>
          </w:tcPr>
          <w:p w:rsidR="00C17965" w:rsidRPr="0078330D" w:rsidRDefault="00C17965" w:rsidP="00DE07D8">
            <w:pPr>
              <w:pStyle w:val="Style1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78330D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НОСИОЦИ</w:t>
            </w:r>
          </w:p>
        </w:tc>
        <w:tc>
          <w:tcPr>
            <w:tcW w:w="2376" w:type="dxa"/>
            <w:shd w:val="clear" w:color="auto" w:fill="FABF8F" w:themeFill="accent6" w:themeFillTint="99"/>
          </w:tcPr>
          <w:p w:rsidR="00C17965" w:rsidRPr="0078330D" w:rsidRDefault="00C17965" w:rsidP="00DE07D8">
            <w:pPr>
              <w:pStyle w:val="Style1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НАЧИН ПРАЋЕЊА РЕАЛИЗАЦИЈЕ</w:t>
            </w:r>
          </w:p>
        </w:tc>
      </w:tr>
      <w:tr w:rsidR="00C17965" w:rsidRPr="0078330D" w:rsidTr="007A2AF3">
        <w:trPr>
          <w:trHeight w:val="1310"/>
        </w:trPr>
        <w:tc>
          <w:tcPr>
            <w:tcW w:w="3139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Прикупљање података о ученицима код којих постоји потреба за неким од видова специфичне подршке</w:t>
            </w:r>
          </w:p>
        </w:tc>
        <w:tc>
          <w:tcPr>
            <w:tcW w:w="2363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Септембар-октобар</w:t>
            </w:r>
          </w:p>
        </w:tc>
        <w:tc>
          <w:tcPr>
            <w:tcW w:w="2666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Тим за инклузивно образовање и наставници</w:t>
            </w:r>
          </w:p>
        </w:tc>
        <w:tc>
          <w:tcPr>
            <w:tcW w:w="2376" w:type="dxa"/>
          </w:tcPr>
          <w:p w:rsidR="00C17965" w:rsidRPr="0078330D" w:rsidRDefault="00C17965" w:rsidP="007A2AF3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Израда педагошких профила</w:t>
            </w:r>
          </w:p>
        </w:tc>
      </w:tr>
      <w:tr w:rsidR="00C17965" w:rsidRPr="0078330D" w:rsidTr="007A2AF3">
        <w:trPr>
          <w:trHeight w:val="1052"/>
        </w:trPr>
        <w:tc>
          <w:tcPr>
            <w:tcW w:w="3139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Разматрање случајева код којих је у току предходне школске године постојала потреба за подршком</w:t>
            </w:r>
          </w:p>
        </w:tc>
        <w:tc>
          <w:tcPr>
            <w:tcW w:w="2363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Септембар-октобар</w:t>
            </w:r>
          </w:p>
        </w:tc>
        <w:tc>
          <w:tcPr>
            <w:tcW w:w="2666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Тим за инклузивно образовање и  наставници</w:t>
            </w:r>
          </w:p>
        </w:tc>
        <w:tc>
          <w:tcPr>
            <w:tcW w:w="2376" w:type="dxa"/>
          </w:tcPr>
          <w:p w:rsidR="00C17965" w:rsidRPr="0078330D" w:rsidRDefault="00C17965" w:rsidP="007A2AF3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Увидом у план и евалуацију  ИОП-а</w:t>
            </w:r>
          </w:p>
        </w:tc>
      </w:tr>
      <w:tr w:rsidR="00C17965" w:rsidRPr="0078330D" w:rsidTr="007A2AF3">
        <w:trPr>
          <w:trHeight w:val="1507"/>
        </w:trPr>
        <w:tc>
          <w:tcPr>
            <w:tcW w:w="3139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Разматрање потребе за предузимање активности из инклузивног образовања и организовање тимова за пружање додатне подршке ученицима</w:t>
            </w:r>
          </w:p>
        </w:tc>
        <w:tc>
          <w:tcPr>
            <w:tcW w:w="2363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школске године-по потреби</w:t>
            </w:r>
          </w:p>
        </w:tc>
        <w:tc>
          <w:tcPr>
            <w:tcW w:w="2666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Тим за инклузивно образовање и  наставници</w:t>
            </w:r>
          </w:p>
        </w:tc>
        <w:tc>
          <w:tcPr>
            <w:tcW w:w="2376" w:type="dxa"/>
          </w:tcPr>
          <w:p w:rsidR="00C17965" w:rsidRPr="0078330D" w:rsidRDefault="00C17965" w:rsidP="007A2AF3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Сагласност родитеља за израду ИОП-а и мишљење Интересорне комисије</w:t>
            </w:r>
          </w:p>
        </w:tc>
      </w:tr>
      <w:tr w:rsidR="00C17965" w:rsidRPr="0078330D" w:rsidTr="007A2AF3">
        <w:trPr>
          <w:trHeight w:val="171"/>
        </w:trPr>
        <w:tc>
          <w:tcPr>
            <w:tcW w:w="3139" w:type="dxa"/>
          </w:tcPr>
          <w:p w:rsidR="00C17965" w:rsidRPr="00DB6AC4" w:rsidRDefault="00C17965" w:rsidP="00DE07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Усвајање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6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ИОП </w:t>
            </w:r>
          </w:p>
        </w:tc>
        <w:tc>
          <w:tcPr>
            <w:tcW w:w="2363" w:type="dxa"/>
          </w:tcPr>
          <w:p w:rsidR="00C17965" w:rsidRPr="0078330D" w:rsidRDefault="00C17965" w:rsidP="00DB6AC4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2666" w:type="dxa"/>
          </w:tcPr>
          <w:p w:rsidR="00C17965" w:rsidRPr="00DB6AC4" w:rsidRDefault="00C17965" w:rsidP="00DE07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Педагошки колегијум </w:t>
            </w:r>
          </w:p>
        </w:tc>
        <w:tc>
          <w:tcPr>
            <w:tcW w:w="2376" w:type="dxa"/>
          </w:tcPr>
          <w:p w:rsidR="00C17965" w:rsidRPr="0078330D" w:rsidRDefault="00C17965" w:rsidP="007A2AF3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Записник Педагошког колегијума</w:t>
            </w:r>
          </w:p>
        </w:tc>
      </w:tr>
      <w:tr w:rsidR="00C17965" w:rsidRPr="0078330D" w:rsidTr="007A2AF3">
        <w:trPr>
          <w:trHeight w:val="171"/>
        </w:trPr>
        <w:tc>
          <w:tcPr>
            <w:tcW w:w="3139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</w:rPr>
              <w:t>Анализа, вредновање појединачних ИОП-а на крају полугодишта на основу извештаја одељенских старешина и предметних наставника</w:t>
            </w:r>
          </w:p>
        </w:tc>
        <w:tc>
          <w:tcPr>
            <w:tcW w:w="2363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Јанура и јун</w:t>
            </w:r>
          </w:p>
        </w:tc>
        <w:tc>
          <w:tcPr>
            <w:tcW w:w="2666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Тим за инклузивно образовање и тим за додатну подршку</w:t>
            </w:r>
          </w:p>
        </w:tc>
        <w:tc>
          <w:tcPr>
            <w:tcW w:w="2376" w:type="dxa"/>
          </w:tcPr>
          <w:p w:rsidR="00C17965" w:rsidRPr="0078330D" w:rsidRDefault="00C17965" w:rsidP="007A2AF3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Увидом у евалуацију  ИОП-а</w:t>
            </w:r>
          </w:p>
        </w:tc>
      </w:tr>
      <w:tr w:rsidR="00C17965" w:rsidRPr="0078330D" w:rsidTr="007A2AF3">
        <w:trPr>
          <w:trHeight w:val="964"/>
        </w:trPr>
        <w:tc>
          <w:tcPr>
            <w:tcW w:w="3139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8330D">
              <w:rPr>
                <w:rFonts w:ascii="Times New Roman" w:hAnsi="Times New Roman"/>
                <w:sz w:val="24"/>
                <w:szCs w:val="24"/>
              </w:rPr>
              <w:t>Сарадња са родитељима ученика којима је неопходна додатна подршка</w:t>
            </w:r>
          </w:p>
        </w:tc>
        <w:tc>
          <w:tcPr>
            <w:tcW w:w="2363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2666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Тим за инклузивно образовање</w:t>
            </w:r>
          </w:p>
        </w:tc>
        <w:tc>
          <w:tcPr>
            <w:tcW w:w="2376" w:type="dxa"/>
          </w:tcPr>
          <w:p w:rsidR="00C17965" w:rsidRPr="0078330D" w:rsidRDefault="00C17965" w:rsidP="007A2AF3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Увидом у Ес дневник, евиденција индивидуалних долазака родитеља</w:t>
            </w:r>
          </w:p>
        </w:tc>
      </w:tr>
      <w:tr w:rsidR="00C17965" w:rsidRPr="0078330D" w:rsidTr="007A2AF3">
        <w:trPr>
          <w:trHeight w:val="661"/>
        </w:trPr>
        <w:tc>
          <w:tcPr>
            <w:tcW w:w="3139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Информисање стручних органа школе о раду тима</w:t>
            </w:r>
          </w:p>
        </w:tc>
        <w:tc>
          <w:tcPr>
            <w:tcW w:w="2363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2666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Тим за инклузивно образовање</w:t>
            </w:r>
          </w:p>
        </w:tc>
        <w:tc>
          <w:tcPr>
            <w:tcW w:w="2376" w:type="dxa"/>
          </w:tcPr>
          <w:p w:rsidR="00C17965" w:rsidRPr="0078330D" w:rsidRDefault="00C17965" w:rsidP="007A2AF3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Записници стручних органа</w:t>
            </w:r>
          </w:p>
        </w:tc>
      </w:tr>
      <w:tr w:rsidR="00C17965" w:rsidRPr="0078330D" w:rsidTr="007A2AF3">
        <w:trPr>
          <w:trHeight w:val="982"/>
        </w:trPr>
        <w:tc>
          <w:tcPr>
            <w:tcW w:w="3139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Едукација чланова тима и запослених из области везаних за инклузивно образовање</w:t>
            </w:r>
          </w:p>
        </w:tc>
        <w:tc>
          <w:tcPr>
            <w:tcW w:w="2363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2666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Тим за инклузивно образовање</w:t>
            </w:r>
          </w:p>
        </w:tc>
        <w:tc>
          <w:tcPr>
            <w:tcW w:w="2376" w:type="dxa"/>
          </w:tcPr>
          <w:p w:rsidR="00C17965" w:rsidRPr="0078330D" w:rsidRDefault="00C17965" w:rsidP="007A2AF3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Сертификати о похађаној обуци</w:t>
            </w:r>
          </w:p>
        </w:tc>
      </w:tr>
      <w:tr w:rsidR="00C17965" w:rsidRPr="0078330D" w:rsidTr="007A2AF3">
        <w:trPr>
          <w:trHeight w:val="982"/>
        </w:trPr>
        <w:tc>
          <w:tcPr>
            <w:tcW w:w="3139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Сарадња са интерресорном комисијом и центром за социјални рад</w:t>
            </w:r>
          </w:p>
        </w:tc>
        <w:tc>
          <w:tcPr>
            <w:tcW w:w="2363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2666" w:type="dxa"/>
          </w:tcPr>
          <w:p w:rsidR="00C17965" w:rsidRPr="0078330D" w:rsidRDefault="00C17965" w:rsidP="00DE07D8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330D">
              <w:rPr>
                <w:rFonts w:ascii="Times New Roman" w:hAnsi="Times New Roman"/>
                <w:sz w:val="24"/>
                <w:szCs w:val="24"/>
                <w:lang w:val="sr-Cyrl-CS"/>
              </w:rPr>
              <w:t>Тим за инклузивно образовање</w:t>
            </w:r>
          </w:p>
        </w:tc>
        <w:tc>
          <w:tcPr>
            <w:tcW w:w="2376" w:type="dxa"/>
          </w:tcPr>
          <w:p w:rsidR="00C17965" w:rsidRPr="0078330D" w:rsidRDefault="00C17965" w:rsidP="007A2AF3">
            <w:pPr>
              <w:pStyle w:val="Style1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Мишљења Инрерресорне комисије или Центра за социјални рад </w:t>
            </w:r>
          </w:p>
        </w:tc>
      </w:tr>
    </w:tbl>
    <w:p w:rsidR="00E371F6" w:rsidRDefault="00E371F6" w:rsidP="00207991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E371F6" w:rsidRPr="00E86DEB" w:rsidRDefault="00E371F6" w:rsidP="00207991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6E76AC" w:rsidRPr="005A063E" w:rsidRDefault="006E76AC" w:rsidP="00DB6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63E">
        <w:rPr>
          <w:rFonts w:ascii="Times New Roman" w:hAnsi="Times New Roman" w:cs="Times New Roman"/>
          <w:b/>
          <w:sz w:val="28"/>
          <w:szCs w:val="28"/>
        </w:rPr>
        <w:lastRenderedPageBreak/>
        <w:t>МЕРЕ ПРЕВЕНЦИЈЕ НАСИЉА И ПОВЕЋАЊЕ САРАДЊЕ МЕЂУ УЧЕНИЦИМА, НАСТАВНИЦИМА И РОДИТЕЉИМА</w:t>
      </w:r>
    </w:p>
    <w:p w:rsidR="00D86CD4" w:rsidRPr="00DB6AC4" w:rsidRDefault="00D86CD4" w:rsidP="00D86CD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07991" w:rsidRPr="00DB6AC4" w:rsidRDefault="00207991" w:rsidP="00207991">
      <w:pPr>
        <w:autoSpaceDE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   Насиље међу децом и младима, у оквиру образовно-васпитних установа и у окружењу, представља глобални феномен, и предмет је бриге свих образовних система широм света.</w:t>
      </w:r>
    </w:p>
    <w:p w:rsidR="00207991" w:rsidRPr="00DB6AC4" w:rsidRDefault="00207991" w:rsidP="006E76AC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B6AC4">
        <w:rPr>
          <w:rFonts w:ascii="Times New Roman" w:hAnsi="Times New Roman" w:cs="Times New Roman"/>
          <w:sz w:val="24"/>
          <w:szCs w:val="24"/>
          <w:lang w:val="ru-RU"/>
        </w:rPr>
        <w:t xml:space="preserve">У складу са међународним документом </w:t>
      </w:r>
      <w:r w:rsidRPr="00DB6AC4">
        <w:rPr>
          <w:rFonts w:ascii="Times New Roman" w:hAnsi="Times New Roman" w:cs="Times New Roman"/>
          <w:iCs/>
          <w:sz w:val="24"/>
          <w:szCs w:val="24"/>
          <w:lang w:val="ru-RU"/>
        </w:rPr>
        <w:t>Конвенциј</w:t>
      </w:r>
      <w:r w:rsidRPr="00DB6AC4">
        <w:rPr>
          <w:rFonts w:ascii="Times New Roman" w:hAnsi="Times New Roman" w:cs="Times New Roman"/>
          <w:iCs/>
          <w:sz w:val="24"/>
          <w:szCs w:val="24"/>
        </w:rPr>
        <w:t>a</w:t>
      </w:r>
      <w:r w:rsidRPr="00DB6AC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 правима детета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и документима које је усвојила Влада Републике Србије (</w:t>
      </w:r>
      <w:r w:rsidRPr="00DB6AC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Национални план акције за децу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B6AC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Општи протокол за заштиту деце од злостављања и занемаривања),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 xml:space="preserve">Министарство просвете Републике Србије је објавило </w:t>
      </w:r>
      <w:r w:rsidRPr="00DB6AC4">
        <w:rPr>
          <w:rFonts w:ascii="Times New Roman" w:hAnsi="Times New Roman" w:cs="Times New Roman"/>
          <w:bCs/>
          <w:sz w:val="24"/>
          <w:szCs w:val="24"/>
          <w:lang w:val="ru-RU"/>
        </w:rPr>
        <w:t>Посебни протокол за заштиту деце и ученика од насиља, злостављања и занемаривања у образовно-васпитним установама, којим је прецизирана улога свих који с</w:t>
      </w:r>
      <w:r w:rsidR="00FC6F1A" w:rsidRPr="00DB6AC4">
        <w:rPr>
          <w:rFonts w:ascii="Times New Roman" w:hAnsi="Times New Roman" w:cs="Times New Roman"/>
          <w:bCs/>
          <w:sz w:val="24"/>
          <w:szCs w:val="24"/>
          <w:lang w:val="ru-RU"/>
        </w:rPr>
        <w:t>у укључени у живот и рад школе.</w:t>
      </w:r>
    </w:p>
    <w:p w:rsidR="00207991" w:rsidRPr="00DB6AC4" w:rsidRDefault="00207991" w:rsidP="0020799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  Програм заштите ученика од насиља усклађен је са Развојним планом школе и резултатима самовредновањем рада школе, као општи циљ има унапређивање квалитета живота ученика у школи и стварање безбедне средине. </w:t>
      </w:r>
    </w:p>
    <w:p w:rsidR="006F491D" w:rsidRPr="00BD3710" w:rsidRDefault="00207991" w:rsidP="00207991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DB6AC4">
        <w:rPr>
          <w:rFonts w:ascii="Times New Roman" w:hAnsi="Times New Roman" w:cs="Times New Roman"/>
          <w:b/>
          <w:sz w:val="24"/>
          <w:szCs w:val="24"/>
          <w:lang w:val="sr-Cyrl-CS"/>
        </w:rPr>
        <w:t>Програм заштите од насиља</w:t>
      </w:r>
    </w:p>
    <w:tbl>
      <w:tblPr>
        <w:tblW w:w="10324" w:type="dxa"/>
        <w:tblInd w:w="-496" w:type="dxa"/>
        <w:tblLayout w:type="fixed"/>
        <w:tblLook w:val="0000"/>
      </w:tblPr>
      <w:tblGrid>
        <w:gridCol w:w="2044"/>
        <w:gridCol w:w="1980"/>
        <w:gridCol w:w="1170"/>
        <w:gridCol w:w="1530"/>
        <w:gridCol w:w="1890"/>
        <w:gridCol w:w="1710"/>
      </w:tblGrid>
      <w:tr w:rsidR="006F491D" w:rsidRPr="006F491D" w:rsidTr="006F491D">
        <w:trPr>
          <w:trHeight w:val="1232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6F491D" w:rsidRPr="006F491D" w:rsidRDefault="006F491D" w:rsidP="006F491D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6F491D" w:rsidRPr="006F491D" w:rsidRDefault="006F491D" w:rsidP="006F491D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Начин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6F491D" w:rsidRPr="006F491D" w:rsidRDefault="006F491D" w:rsidP="006F491D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6F491D" w:rsidRPr="006F491D" w:rsidRDefault="006F491D" w:rsidP="006F491D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Носиоци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6F491D" w:rsidRPr="006F491D" w:rsidRDefault="006F491D" w:rsidP="006F49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Критеријуми-мерила </w:t>
            </w:r>
          </w:p>
          <w:p w:rsidR="006F491D" w:rsidRPr="006F491D" w:rsidRDefault="006F491D" w:rsidP="006F49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(очекивани исходи)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6F491D" w:rsidRPr="006F491D" w:rsidRDefault="006F491D" w:rsidP="006F491D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91D">
              <w:rPr>
                <w:rFonts w:ascii="Times New Roman" w:hAnsi="Times New Roman" w:cs="Times New Roman"/>
                <w:i/>
                <w:sz w:val="24"/>
                <w:szCs w:val="24"/>
              </w:rPr>
              <w:t>Eвалуација /докази</w:t>
            </w:r>
          </w:p>
        </w:tc>
      </w:tr>
      <w:tr w:rsidR="006F491D" w:rsidRPr="006F491D" w:rsidTr="006F491D">
        <w:trPr>
          <w:trHeight w:val="11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Упознавање ученика и родитеља првог разреда са </w:t>
            </w:r>
            <w:r w:rsidRPr="006F491D">
              <w:rPr>
                <w:rFonts w:ascii="Times New Roman" w:hAnsi="Times New Roman" w:cs="Times New Roman"/>
                <w:sz w:val="24"/>
                <w:szCs w:val="24"/>
              </w:rPr>
              <w:t>правима, обавезама и одговорностима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чос</w:t>
            </w:r>
          </w:p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Септембар-октобар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Одељењске старешине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Најмање 90% родитеља и ученика првог разреда су упознати са </w:t>
            </w:r>
            <w:r w:rsidRPr="006F491D">
              <w:rPr>
                <w:rFonts w:ascii="Times New Roman" w:hAnsi="Times New Roman" w:cs="Times New Roman"/>
                <w:sz w:val="24"/>
                <w:szCs w:val="24"/>
              </w:rPr>
              <w:t>правима, обавезама и одговорностима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0B246D" w:rsidP="000B24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Увидом у Ес дневник,з</w:t>
            </w:r>
            <w:r w:rsidR="006F491D"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аписник са родитељског састанка и чоса</w:t>
            </w:r>
          </w:p>
        </w:tc>
      </w:tr>
      <w:tr w:rsidR="006F491D" w:rsidRPr="006F491D" w:rsidTr="000B246D">
        <w:trPr>
          <w:trHeight w:val="467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Организација дежурства наставника и помоћног особља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-израда распореда дежурства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Директор, наставници помоћно техничко особље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Наставници и помоћно особље дежура по распореду дежурства.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Распоред дежурства </w:t>
            </w:r>
            <w:r w:rsidRPr="006F491D">
              <w:rPr>
                <w:rFonts w:ascii="Times New Roman" w:hAnsi="Times New Roman" w:cs="Times New Roman"/>
                <w:sz w:val="24"/>
                <w:szCs w:val="24"/>
              </w:rPr>
              <w:t>je истакнут у холу школе и у зборници</w:t>
            </w:r>
          </w:p>
        </w:tc>
      </w:tr>
      <w:tr w:rsidR="006F491D" w:rsidRPr="006F491D" w:rsidTr="006F491D">
        <w:trPr>
          <w:trHeight w:val="11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Израда одељенских правила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чос</w:t>
            </w:r>
          </w:p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Септембар-октобар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Наставници</w:t>
            </w:r>
          </w:p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Свако одељење има своја одељењска правила представљена на паноу и на видном месту у учионици.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Панои са одељењским правилима су истакнути на видном месту у учионицама</w:t>
            </w:r>
          </w:p>
        </w:tc>
      </w:tr>
      <w:tr w:rsidR="006F491D" w:rsidRPr="006F491D" w:rsidTr="006F491D">
        <w:trPr>
          <w:trHeight w:val="11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Укључивање</w:t>
            </w:r>
          </w:p>
          <w:p w:rsidR="006F491D" w:rsidRPr="006F491D" w:rsidRDefault="006F491D" w:rsidP="006F4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родитеља у</w:t>
            </w:r>
          </w:p>
          <w:p w:rsidR="006F491D" w:rsidRPr="006F491D" w:rsidRDefault="006F491D" w:rsidP="006F4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планирање</w:t>
            </w:r>
          </w:p>
          <w:p w:rsidR="006F491D" w:rsidRPr="006F491D" w:rsidRDefault="006F491D" w:rsidP="006F4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организовање и</w:t>
            </w:r>
          </w:p>
          <w:p w:rsidR="006F491D" w:rsidRPr="006F491D" w:rsidRDefault="006F491D" w:rsidP="006F4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реализацију</w:t>
            </w:r>
          </w:p>
          <w:p w:rsidR="006F491D" w:rsidRPr="006F491D" w:rsidRDefault="006F491D" w:rsidP="006F4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превентивних</w:t>
            </w:r>
          </w:p>
          <w:p w:rsidR="006F491D" w:rsidRPr="006F491D" w:rsidRDefault="006F491D" w:rsidP="006F4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активности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-родитељски састанци</w:t>
            </w:r>
          </w:p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-предавања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Одељењске старешине и родитељи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Годишње се најмање једна активност организује са родитељима у циљу превенције.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0B246D" w:rsidP="000B24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Евидом у Ес дневник, з</w:t>
            </w:r>
            <w:r w:rsidR="006F491D"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аписници са родитељских састанака</w:t>
            </w:r>
          </w:p>
        </w:tc>
      </w:tr>
      <w:tr w:rsidR="006F491D" w:rsidRPr="006F491D" w:rsidTr="006F491D">
        <w:trPr>
          <w:trHeight w:val="11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Обележавање Европског дана борбо против трговине људима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израда паноа</w:t>
            </w:r>
          </w:p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</w:rPr>
              <w:t>- радионице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октобар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Ученички парламент и педагог школе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Ученички парламент је израдио пано на ову тему. 80% Ученика виших разреда су путем радионица упознати са овом темом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Пано поводом обележавања Евродпског дана борбе против трговине људима се налази у холу школе. У дневнику су евидентиране одржане радионице</w:t>
            </w:r>
          </w:p>
        </w:tc>
      </w:tr>
      <w:tr w:rsidR="006F491D" w:rsidRPr="006F491D" w:rsidTr="006F491D">
        <w:trPr>
          <w:trHeight w:val="11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Упознавање ученика са Конвенцијом о правима детета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чос</w:t>
            </w:r>
          </w:p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израда паноа</w:t>
            </w:r>
          </w:p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Септембар-октобар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Актив разредне наставе</w:t>
            </w:r>
          </w:p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Наставници</w:t>
            </w:r>
          </w:p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80% ученика је упознато са Конвенцијом о равима детета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Пано о правима детета истакнут је у холу школе. Увидом у дневник. </w:t>
            </w:r>
          </w:p>
        </w:tc>
      </w:tr>
      <w:tr w:rsidR="006F491D" w:rsidRPr="006F491D" w:rsidTr="006F491D">
        <w:trPr>
          <w:trHeight w:val="11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Обележавање значајних датума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-радионице</w:t>
            </w:r>
          </w:p>
          <w:p w:rsidR="006F491D" w:rsidRPr="006F491D" w:rsidRDefault="006F491D" w:rsidP="006F49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-израда паноа</w:t>
            </w:r>
          </w:p>
          <w:p w:rsidR="006F491D" w:rsidRPr="006F491D" w:rsidRDefault="006F491D" w:rsidP="006F491D">
            <w:pPr>
              <w:snapToGrid w:val="0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Тим за заштиту од насиља Педагог</w:t>
            </w:r>
          </w:p>
          <w:p w:rsidR="006F491D" w:rsidRPr="006F491D" w:rsidRDefault="006F491D" w:rsidP="006F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Ученички парламет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Годишње се обележе најмање четри значајна датума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Фотографије, летопис школе, панои.</w:t>
            </w:r>
          </w:p>
        </w:tc>
      </w:tr>
      <w:tr w:rsidR="006F491D" w:rsidRPr="006F491D" w:rsidTr="006F491D">
        <w:trPr>
          <w:trHeight w:val="11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</w:rPr>
              <w:t>Информисање и едукација путем националне</w:t>
            </w:r>
          </w:p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</w:rPr>
              <w:t>платформе за превенцију насиља у школама</w:t>
            </w:r>
          </w:p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</w:rPr>
              <w:t xml:space="preserve"> „Чувам те“.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-информисање</w:t>
            </w:r>
          </w:p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обука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Наставници</w:t>
            </w:r>
          </w:p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Родитељи</w:t>
            </w:r>
          </w:p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80% наставника,</w:t>
            </w:r>
          </w:p>
          <w:p w:rsidR="006F491D" w:rsidRPr="006F491D" w:rsidRDefault="006F491D" w:rsidP="006F49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60% родитеља и </w:t>
            </w:r>
          </w:p>
          <w:p w:rsidR="006F491D" w:rsidRPr="006F491D" w:rsidRDefault="006F491D" w:rsidP="006F49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40% ученика је информисано и едукавано путем вебинара на платформи.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Серитикати са обука</w:t>
            </w:r>
          </w:p>
        </w:tc>
      </w:tr>
      <w:tr w:rsidR="006F491D" w:rsidRPr="006F491D" w:rsidTr="006F491D">
        <w:trPr>
          <w:trHeight w:val="11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</w:rPr>
              <w:t>Радионице на тему дигиталног насиље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радионице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Наставница информатике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60% ученика виших разреда је учесвовалоу радионицу о дигиталном насиљу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Фотографије и увидом у </w:t>
            </w:r>
            <w:r w:rsidR="000B246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Ес 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дневник</w:t>
            </w:r>
          </w:p>
        </w:tc>
      </w:tr>
      <w:tr w:rsidR="006F491D" w:rsidRPr="006F491D" w:rsidTr="006F491D">
        <w:trPr>
          <w:trHeight w:val="11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Вођење евиденције о </w:t>
            </w:r>
            <w:r w:rsidRPr="006F491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проблематичном понашању и 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појавама насиља међу ученицима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вођење евиденције о проблематичном понашању ученика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Одељенске старешине</w:t>
            </w:r>
          </w:p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Запослени у школи</w:t>
            </w:r>
          </w:p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све ученике који показују неке облике проблематичног понашања води се евиденција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Записници</w:t>
            </w:r>
          </w:p>
        </w:tc>
      </w:tr>
      <w:tr w:rsidR="006F491D" w:rsidRPr="006F491D" w:rsidTr="006F491D">
        <w:trPr>
          <w:trHeight w:val="872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Развијање вештина ефикасног реаговања у ситуацијама насиља- упознавање ученика са ненасилном комуникацијом и  корацима у 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решавању насиља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- Радионице: </w:t>
            </w:r>
          </w:p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,,Одговорност“</w:t>
            </w:r>
          </w:p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,,Ја-поруке“</w:t>
            </w:r>
          </w:p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,,Кораци у решавању насиља“...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Педагог и одељенске старешине</w:t>
            </w:r>
          </w:p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70% ученика је кроз радионице развило вештине реаговања у ситуацијама насиља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Фотографије, записници</w:t>
            </w:r>
          </w:p>
        </w:tc>
      </w:tr>
      <w:tr w:rsidR="006F491D" w:rsidRPr="006F491D" w:rsidTr="006F491D">
        <w:trPr>
          <w:trHeight w:val="11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Непосредно укључивање Ученичког парламента у пружању подршке</w:t>
            </w:r>
          </w:p>
          <w:p w:rsidR="006F491D" w:rsidRPr="006F491D" w:rsidRDefault="006F491D" w:rsidP="006F491D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вршњацима при заштити од насиља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Тим за заштиту од насиља</w:t>
            </w:r>
          </w:p>
          <w:p w:rsidR="006F491D" w:rsidRPr="006F491D" w:rsidRDefault="006F491D" w:rsidP="006F49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Ученичког 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парламента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Сви чланови Ученичког парламента су укључени у пружање подршке вршњацима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Записници са састанака Ученичког парламента</w:t>
            </w:r>
          </w:p>
        </w:tc>
      </w:tr>
      <w:tr w:rsidR="006F491D" w:rsidRPr="006F491D" w:rsidTr="006F491D">
        <w:trPr>
          <w:trHeight w:val="11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Појачан васпитни рад са ученицима</w:t>
            </w:r>
          </w:p>
          <w:p w:rsidR="006F491D" w:rsidRPr="006F491D" w:rsidRDefault="006F491D" w:rsidP="006F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F491D" w:rsidRPr="006F491D" w:rsidRDefault="006F491D" w:rsidP="006F491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-праћење понашања ученика на часу</w:t>
            </w:r>
          </w:p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-праћење односа учес</w:t>
            </w:r>
            <w:r w:rsidR="000B246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ника насиља на часу и ваннастави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уз помоћ дежурног наставника и радника обезбеђења</w:t>
            </w:r>
          </w:p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-саветодавни разговор са педагогом</w:t>
            </w:r>
          </w:p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-примена заједничких активности, тимског рада како би учесници насиља успоставили другарске односе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Одељенске старешине и педагог</w:t>
            </w:r>
          </w:p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Сву ученици код којих постоји потреба су укључени у појачани васпитни рад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Обрасци за појачани васпитни рад, записници </w:t>
            </w:r>
          </w:p>
        </w:tc>
      </w:tr>
      <w:tr w:rsidR="006F491D" w:rsidRPr="006F491D" w:rsidTr="006F491D">
        <w:trPr>
          <w:trHeight w:val="11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Редовни контакт са родитељима ученика починиоцем насиља или ученика који трпи насиље и њихово укључивање у заједничко решавање проблема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-Индивидуални и групни разговори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Одељењске старешине и педагог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Сви родитељи ученика који врше или трпе насиље су укључени у решавање ситуације/проблема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Увидом у </w:t>
            </w:r>
            <w:r w:rsidR="000B246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Ес 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дневник, обрасци за појачани васпитни рад</w:t>
            </w:r>
          </w:p>
        </w:tc>
      </w:tr>
      <w:tr w:rsidR="006F491D" w:rsidRPr="006F491D" w:rsidTr="006F491D">
        <w:trPr>
          <w:trHeight w:val="11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pStyle w:val="Default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6F491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Извештавање о реализацији програма два пута годишње.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pStyle w:val="Default"/>
              <w:rPr>
                <w:rFonts w:ascii="Times New Roman" w:hAnsi="Times New Roman" w:cs="Times New Roman"/>
                <w:lang w:val="sr-Cyrl-CS"/>
              </w:rPr>
            </w:pPr>
            <w:r w:rsidRPr="006F491D">
              <w:rPr>
                <w:rFonts w:ascii="Times New Roman" w:hAnsi="Times New Roman" w:cs="Times New Roman"/>
              </w:rPr>
              <w:t xml:space="preserve">-редовно информисање директора и стручних тела о реализацији програма заштите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Децембар</w:t>
            </w:r>
          </w:p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јун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Тим за заштиту од насиља</w:t>
            </w:r>
          </w:p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Два пута годишње се подноси извештај о реализацији програма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950705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Извештај Тима</w:t>
            </w:r>
          </w:p>
        </w:tc>
      </w:tr>
      <w:tr w:rsidR="006F491D" w:rsidRPr="006F491D" w:rsidTr="006F491D">
        <w:trPr>
          <w:trHeight w:val="11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</w:rPr>
              <w:t xml:space="preserve">Усклађивање резултата самовредновања са програмским активностима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-реализација активности предвиђене Акционим плановима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Тим за заштиту 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 насиља у сарадњи са Тимом за самовредновање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950705" w:rsidRDefault="00950705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50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Реализација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ативности из</w:t>
            </w:r>
            <w:r w:rsidRPr="00950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акционог плана самовредновања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950705" w:rsidRDefault="00950705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50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Извештај Тима и тима за самовредновање</w:t>
            </w:r>
          </w:p>
        </w:tc>
      </w:tr>
      <w:tr w:rsidR="006F491D" w:rsidRPr="006F491D" w:rsidTr="006F491D">
        <w:trPr>
          <w:trHeight w:val="117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Развојним циљеви школе  усмерени су на неговање колективног духа, развијање о</w:t>
            </w:r>
            <w:r w:rsidRPr="006F491D">
              <w:rPr>
                <w:rFonts w:ascii="Times New Roman" w:hAnsi="Times New Roman" w:cs="Times New Roman"/>
                <w:sz w:val="24"/>
                <w:szCs w:val="24"/>
              </w:rPr>
              <w:t>дговорног односа ученика према свом окружењу и поштовање различитости.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-Радионице на тему насилно понашање и полседице таквог понашања</w:t>
            </w:r>
          </w:p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-Обележавање Дана розих мајци</w:t>
            </w:r>
          </w:p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-Недеља лепих порука</w:t>
            </w:r>
          </w:p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-Деца и дигитално насиље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Током школске године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Тим за заштиту од насиља у сарадњи са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активом 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Развојно планирање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% ученика </w:t>
            </w:r>
            <w:r w:rsidRPr="006F491D">
              <w:rPr>
                <w:rFonts w:ascii="Times New Roman" w:hAnsi="Times New Roman" w:cs="Times New Roman"/>
                <w:sz w:val="24"/>
                <w:szCs w:val="24"/>
              </w:rPr>
              <w:t>ће имати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F491D">
              <w:rPr>
                <w:rFonts w:ascii="Times New Roman" w:hAnsi="Times New Roman" w:cs="Times New Roman"/>
                <w:sz w:val="24"/>
                <w:szCs w:val="24"/>
              </w:rPr>
              <w:t>одговорнији односу према својим обавезама и правима</w:t>
            </w:r>
          </w:p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</w:rPr>
              <w:t xml:space="preserve">-40% ученика ће кроз заједничке са наставницима допринети ставрању </w:t>
            </w:r>
            <w:r w:rsidRPr="006F4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подстицајне и сигурне средине у школи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Фотографије, панои</w:t>
            </w:r>
          </w:p>
        </w:tc>
      </w:tr>
      <w:tr w:rsidR="006F491D" w:rsidRPr="006F491D" w:rsidTr="006F491D">
        <w:trPr>
          <w:trHeight w:val="1239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ind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Повезивање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свих кључних носилаца 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превенциј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насиља (Савет родитеља, Школски одбор, Ученички парламент, Наставничко веће)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Састанци, предавања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одитељ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Чланови ш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колск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одбор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,Савета родитеља, </w:t>
            </w:r>
          </w:p>
          <w:p w:rsidR="006F491D" w:rsidRPr="006F491D" w:rsidRDefault="006F491D" w:rsidP="006F49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Ученички парламент, Наставничко већ</w:t>
            </w:r>
            <w:r w:rsidRPr="006F4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 кључни носиоци су укључени у превенцију насиља.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D" w:rsidRPr="006F491D" w:rsidRDefault="006F491D" w:rsidP="006F49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Извештаји</w:t>
            </w:r>
          </w:p>
        </w:tc>
      </w:tr>
    </w:tbl>
    <w:p w:rsidR="00207991" w:rsidRPr="006F491D" w:rsidRDefault="00207991" w:rsidP="0020799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207991" w:rsidRPr="00DB6AC4" w:rsidRDefault="00207991" w:rsidP="0020799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B6AC4">
        <w:rPr>
          <w:rFonts w:ascii="Times New Roman" w:hAnsi="Times New Roman" w:cs="Times New Roman"/>
          <w:bCs/>
          <w:sz w:val="24"/>
          <w:szCs w:val="24"/>
          <w:lang w:val="ru-RU"/>
        </w:rPr>
        <w:t>Предложене активности треба да обезбеде стварање атмосфере поверења, сигурности и</w:t>
      </w:r>
      <w:r w:rsidRPr="00DB6AC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B6AC4">
        <w:rPr>
          <w:rFonts w:ascii="Times New Roman" w:hAnsi="Times New Roman" w:cs="Times New Roman"/>
          <w:bCs/>
          <w:sz w:val="24"/>
          <w:szCs w:val="24"/>
          <w:lang w:val="ru-RU"/>
        </w:rPr>
        <w:t>поштовања дечјих права кроз јединствено деловање свих актера.</w:t>
      </w:r>
    </w:p>
    <w:p w:rsidR="00207991" w:rsidRPr="00DB6AC4" w:rsidRDefault="00207991" w:rsidP="0020799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07991" w:rsidRPr="00DB6AC4" w:rsidRDefault="00207991" w:rsidP="00BE776B">
      <w:pPr>
        <w:numPr>
          <w:ilvl w:val="0"/>
          <w:numId w:val="13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DB6AC4">
        <w:rPr>
          <w:rFonts w:ascii="Times New Roman" w:hAnsi="Times New Roman" w:cs="Times New Roman"/>
          <w:sz w:val="24"/>
          <w:szCs w:val="24"/>
        </w:rPr>
        <w:t>Превентивне активности у установи омогућавају сигурно и подстицајно окружење, општу атмосверу сарадње, уважавања и конструктивне комуникације.</w:t>
      </w:r>
    </w:p>
    <w:p w:rsidR="00207991" w:rsidRPr="00DB6AC4" w:rsidRDefault="00207991" w:rsidP="002079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B6AC4">
        <w:rPr>
          <w:rFonts w:ascii="Times New Roman" w:hAnsi="Times New Roman" w:cs="Times New Roman"/>
          <w:sz w:val="24"/>
          <w:szCs w:val="24"/>
        </w:rPr>
        <w:t>Њихов циљ је да :</w:t>
      </w:r>
    </w:p>
    <w:p w:rsidR="00207991" w:rsidRPr="00DB6AC4" w:rsidRDefault="00207991" w:rsidP="009E58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AC4">
        <w:rPr>
          <w:rFonts w:ascii="Times New Roman" w:hAnsi="Times New Roman" w:cs="Times New Roman"/>
          <w:sz w:val="24"/>
          <w:szCs w:val="24"/>
        </w:rPr>
        <w:t>- подижу ниво свести и осетљивости детета,родитеља и запослених за препознавање свих</w:t>
      </w:r>
    </w:p>
    <w:p w:rsidR="00207991" w:rsidRPr="00DB6AC4" w:rsidRDefault="00207991" w:rsidP="009E58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AC4">
        <w:rPr>
          <w:rFonts w:ascii="Times New Roman" w:hAnsi="Times New Roman" w:cs="Times New Roman"/>
          <w:sz w:val="24"/>
          <w:szCs w:val="24"/>
        </w:rPr>
        <w:t>облика дискриминације, насиља,злостављања и занемаривања;</w:t>
      </w:r>
    </w:p>
    <w:p w:rsidR="00207991" w:rsidRPr="00DB6AC4" w:rsidRDefault="00207991" w:rsidP="009E58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AC4">
        <w:rPr>
          <w:rFonts w:ascii="Times New Roman" w:hAnsi="Times New Roman" w:cs="Times New Roman"/>
          <w:sz w:val="24"/>
          <w:szCs w:val="24"/>
        </w:rPr>
        <w:t>- негују атмосверу сарадње, толеранције и уважавања, комуникација у којој се не толерише</w:t>
      </w:r>
    </w:p>
    <w:p w:rsidR="00207991" w:rsidRPr="00DB6AC4" w:rsidRDefault="00207991" w:rsidP="009E58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AC4">
        <w:rPr>
          <w:rFonts w:ascii="Times New Roman" w:hAnsi="Times New Roman" w:cs="Times New Roman"/>
          <w:sz w:val="24"/>
          <w:szCs w:val="24"/>
        </w:rPr>
        <w:t>насиље;</w:t>
      </w:r>
    </w:p>
    <w:p w:rsidR="00207991" w:rsidRPr="00DB6AC4" w:rsidRDefault="00207991" w:rsidP="009E58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AC4">
        <w:rPr>
          <w:rFonts w:ascii="Times New Roman" w:hAnsi="Times New Roman" w:cs="Times New Roman"/>
          <w:sz w:val="24"/>
          <w:szCs w:val="24"/>
        </w:rPr>
        <w:t>- истичу и унапређују знања и вештине потребне за конструктивно реаговање на насиље;</w:t>
      </w:r>
    </w:p>
    <w:p w:rsidR="00207991" w:rsidRPr="00DB6AC4" w:rsidRDefault="00207991" w:rsidP="009E58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AC4">
        <w:rPr>
          <w:rFonts w:ascii="Times New Roman" w:hAnsi="Times New Roman" w:cs="Times New Roman"/>
          <w:sz w:val="24"/>
          <w:szCs w:val="24"/>
        </w:rPr>
        <w:t>- обезбеђују заштиту: детета, родитеља и свих запослених од дискриминације, насиља, злостављања и занемаривања.</w:t>
      </w:r>
    </w:p>
    <w:p w:rsidR="00356601" w:rsidRPr="006F491D" w:rsidRDefault="00DE07D8" w:rsidP="006F491D">
      <w:p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AC4">
        <w:rPr>
          <w:rFonts w:ascii="Times New Roman" w:hAnsi="Times New Roman" w:cs="Times New Roman"/>
          <w:sz w:val="24"/>
          <w:szCs w:val="24"/>
        </w:rPr>
        <w:t xml:space="preserve">Како би се повећала сарадња међу ученицима, наставницима и родитељима </w:t>
      </w:r>
      <w:r w:rsidR="006B5D3C" w:rsidRPr="00DB6AC4">
        <w:rPr>
          <w:rFonts w:ascii="Times New Roman" w:hAnsi="Times New Roman" w:cs="Times New Roman"/>
          <w:sz w:val="24"/>
          <w:szCs w:val="24"/>
        </w:rPr>
        <w:t>планирамо</w:t>
      </w:r>
      <w:r w:rsidRPr="00DB6AC4">
        <w:rPr>
          <w:rFonts w:ascii="Times New Roman" w:hAnsi="Times New Roman" w:cs="Times New Roman"/>
          <w:sz w:val="24"/>
          <w:szCs w:val="24"/>
        </w:rPr>
        <w:t xml:space="preserve"> организовати едукативно-</w:t>
      </w:r>
      <w:r w:rsidR="009E588C" w:rsidRPr="00DB6AC4">
        <w:rPr>
          <w:rFonts w:ascii="Times New Roman" w:hAnsi="Times New Roman" w:cs="Times New Roman"/>
          <w:sz w:val="24"/>
          <w:szCs w:val="24"/>
        </w:rPr>
        <w:t>креативне радионице, заједничке излете, културне, забавне и спортске</w:t>
      </w:r>
      <w:r w:rsidRPr="00DB6AC4">
        <w:rPr>
          <w:rFonts w:ascii="Times New Roman" w:hAnsi="Times New Roman" w:cs="Times New Roman"/>
          <w:sz w:val="24"/>
          <w:szCs w:val="24"/>
        </w:rPr>
        <w:t xml:space="preserve"> манифестациј</w:t>
      </w:r>
      <w:r w:rsidR="009E588C" w:rsidRPr="00DB6AC4">
        <w:rPr>
          <w:rFonts w:ascii="Times New Roman" w:hAnsi="Times New Roman" w:cs="Times New Roman"/>
          <w:sz w:val="24"/>
          <w:szCs w:val="24"/>
        </w:rPr>
        <w:t>е</w:t>
      </w:r>
      <w:r w:rsidRPr="00DB6AC4">
        <w:rPr>
          <w:rFonts w:ascii="Times New Roman" w:hAnsi="Times New Roman" w:cs="Times New Roman"/>
          <w:sz w:val="24"/>
          <w:szCs w:val="24"/>
        </w:rPr>
        <w:t>.</w:t>
      </w:r>
      <w:bookmarkStart w:id="55" w:name="_Toc398888047"/>
      <w:bookmarkStart w:id="56" w:name="_Toc398019290"/>
      <w:bookmarkStart w:id="57" w:name="_Toc398019382"/>
      <w:bookmarkStart w:id="58" w:name="_Toc398019470"/>
      <w:bookmarkStart w:id="59" w:name="_Toc398019646"/>
      <w:bookmarkStart w:id="60" w:name="_Toc398019735"/>
      <w:bookmarkStart w:id="61" w:name="_Toc398021805"/>
      <w:bookmarkStart w:id="62" w:name="_Toc19553874"/>
      <w:bookmarkStart w:id="63" w:name="_Toc19554212"/>
      <w:bookmarkStart w:id="64" w:name="_Toc50575891"/>
      <w:bookmarkStart w:id="65" w:name="_Toc50576341"/>
      <w:bookmarkStart w:id="66" w:name="_Toc50577362"/>
      <w:bookmarkStart w:id="67" w:name="_Toc50577547"/>
      <w:bookmarkStart w:id="68" w:name="_Toc88204916"/>
      <w:bookmarkStart w:id="69" w:name="_Toc88205138"/>
    </w:p>
    <w:p w:rsidR="00356601" w:rsidRDefault="00356601" w:rsidP="006E76AC">
      <w:pPr>
        <w:pStyle w:val="Heading1"/>
        <w:ind w:left="432" w:hanging="432"/>
        <w:rPr>
          <w:rFonts w:ascii="Times New Roman" w:hAnsi="Times New Roman"/>
          <w:b/>
          <w:color w:val="000000"/>
          <w:sz w:val="24"/>
        </w:rPr>
      </w:pPr>
    </w:p>
    <w:p w:rsidR="00E21B31" w:rsidRPr="005A063E" w:rsidRDefault="00E21B31" w:rsidP="006E76AC">
      <w:pPr>
        <w:pStyle w:val="Heading1"/>
        <w:ind w:left="432" w:hanging="432"/>
        <w:rPr>
          <w:rFonts w:ascii="Times New Roman" w:hAnsi="Times New Roman"/>
          <w:b/>
          <w:color w:val="000000"/>
          <w:sz w:val="28"/>
          <w:szCs w:val="28"/>
          <w:lang w:val="sr-Cyrl-CS"/>
        </w:rPr>
      </w:pPr>
      <w:bookmarkStart w:id="70" w:name="_Toc117440714"/>
      <w:r w:rsidRPr="005A063E">
        <w:rPr>
          <w:rFonts w:ascii="Times New Roman" w:hAnsi="Times New Roman"/>
          <w:b/>
          <w:color w:val="000000"/>
          <w:sz w:val="28"/>
          <w:szCs w:val="28"/>
        </w:rPr>
        <w:t>МЕРЕ ПРЕВЕНЦИЈЕ ОСИПАЊА БРОЈА УЧЕНИКА</w:t>
      </w:r>
      <w:bookmarkEnd w:id="55"/>
      <w:bookmarkEnd w:id="70"/>
    </w:p>
    <w:p w:rsidR="00E21B31" w:rsidRPr="005A063E" w:rsidRDefault="00E21B31" w:rsidP="00E21B31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 w:eastAsia="sr-Latn-CS"/>
        </w:rPr>
      </w:pPr>
    </w:p>
    <w:p w:rsidR="00E21B31" w:rsidRPr="00DB6AC4" w:rsidRDefault="00353B3E" w:rsidP="00E21B31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E21B31" w:rsidRPr="00DB6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Циљ предложених активности је да допринесе смањењу осипања и раног напуштања школе кроз успостављање и спровођење механизама за рану идентификацију ученика у ризику од осипања, реаговање и реализацију ефикасних мера превенције и интервенције на нивоу школе.</w:t>
      </w:r>
    </w:p>
    <w:p w:rsidR="00E21B31" w:rsidRDefault="00E21B31" w:rsidP="00E21B31">
      <w:pPr>
        <w:pStyle w:val="ListParagraph1"/>
        <w:ind w:left="0"/>
        <w:rPr>
          <w:rFonts w:ascii="Times New Roman" w:hAnsi="Times New Roman"/>
          <w:iCs/>
          <w:sz w:val="24"/>
          <w:szCs w:val="24"/>
          <w:lang w:val="ru-RU" w:eastAsia="sr-Latn-CS"/>
        </w:rPr>
      </w:pPr>
    </w:p>
    <w:p w:rsidR="00E371F6" w:rsidRPr="00DB6AC4" w:rsidRDefault="00E371F6" w:rsidP="00E21B31">
      <w:pPr>
        <w:pStyle w:val="ListParagraph1"/>
        <w:ind w:left="0"/>
        <w:rPr>
          <w:rFonts w:ascii="Times New Roman" w:hAnsi="Times New Roman"/>
          <w:iCs/>
          <w:sz w:val="24"/>
          <w:szCs w:val="24"/>
          <w:lang w:val="ru-RU" w:eastAsia="sr-Latn-CS"/>
        </w:rPr>
      </w:pPr>
    </w:p>
    <w:tbl>
      <w:tblPr>
        <w:tblW w:w="8850" w:type="dxa"/>
        <w:tblInd w:w="250" w:type="dxa"/>
        <w:tblLayout w:type="fixed"/>
        <w:tblLook w:val="0000"/>
      </w:tblPr>
      <w:tblGrid>
        <w:gridCol w:w="3818"/>
        <w:gridCol w:w="2136"/>
        <w:gridCol w:w="2896"/>
      </w:tblGrid>
      <w:tr w:rsidR="00E21B31" w:rsidRPr="00DB6AC4" w:rsidTr="00353B3E">
        <w:trPr>
          <w:trHeight w:val="57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21B31" w:rsidRPr="00DB6AC4" w:rsidRDefault="00EC0C50" w:rsidP="00DE07D8">
            <w:pPr>
              <w:pStyle w:val="ListParagraph1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АКТИВНОСТИ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21B31" w:rsidRPr="00DB6AC4" w:rsidRDefault="00EC0C50" w:rsidP="00DE07D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AC4">
              <w:rPr>
                <w:rFonts w:ascii="Times New Roman" w:hAnsi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21B31" w:rsidRPr="00DB6AC4" w:rsidRDefault="00E21B31" w:rsidP="00DE07D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DB6AC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НОСИОЦИ</w:t>
            </w:r>
          </w:p>
        </w:tc>
      </w:tr>
      <w:tr w:rsidR="00EC0C50" w:rsidRPr="00DB6AC4" w:rsidTr="00EC0C50">
        <w:trPr>
          <w:trHeight w:val="40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50" w:rsidRPr="00DB6AC4" w:rsidRDefault="00EC0C50" w:rsidP="00DE07D8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/>
                <w:sz w:val="24"/>
                <w:szCs w:val="24"/>
                <w:lang w:val="ru-RU"/>
              </w:rPr>
              <w:t>Идентификов</w:t>
            </w:r>
            <w:r w:rsidRPr="00DB6AC4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ање </w:t>
            </w:r>
            <w:r w:rsidRPr="00DB6A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ученик</w:t>
            </w:r>
            <w:r w:rsidRPr="00DB6AC4">
              <w:rPr>
                <w:rFonts w:ascii="Times New Roman" w:hAnsi="Times New Roman"/>
                <w:sz w:val="24"/>
                <w:szCs w:val="24"/>
                <w:lang w:val="sr-Latn-CS"/>
              </w:rPr>
              <w:t>а</w:t>
            </w:r>
            <w:r w:rsidRPr="00DB6A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који су изложени ризику напуштања школе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50" w:rsidRPr="00DB6AC4" w:rsidRDefault="009C68BA" w:rsidP="00DE07D8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/>
                <w:sz w:val="24"/>
                <w:szCs w:val="24"/>
                <w:lang w:val="ru-RU"/>
              </w:rPr>
              <w:t>децембар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50" w:rsidRPr="00DB6AC4" w:rsidRDefault="00EC0C50" w:rsidP="00DE07D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/>
                <w:sz w:val="24"/>
                <w:szCs w:val="24"/>
                <w:lang w:val="ru-RU"/>
              </w:rPr>
              <w:t>Наставници, одељењски старешина</w:t>
            </w:r>
          </w:p>
        </w:tc>
      </w:tr>
      <w:tr w:rsidR="00EC0C50" w:rsidRPr="00DB6AC4" w:rsidTr="00EC0C50">
        <w:trPr>
          <w:trHeight w:val="40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50" w:rsidRPr="00DB6AC4" w:rsidRDefault="00EC0C50" w:rsidP="00DE07D8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/>
                <w:sz w:val="24"/>
                <w:szCs w:val="24"/>
                <w:lang w:val="ru-RU"/>
              </w:rPr>
              <w:t>Континуирана подршка и саветодавни рад са ученицима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50" w:rsidRPr="00DB6AC4" w:rsidRDefault="00EC0C50" w:rsidP="00FC6F1A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/>
                <w:sz w:val="24"/>
                <w:szCs w:val="24"/>
                <w:lang w:val="ru-RU"/>
              </w:rPr>
              <w:t>Током школске године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50" w:rsidRPr="00DB6AC4" w:rsidRDefault="00EC0C50" w:rsidP="00DE07D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/>
                <w:sz w:val="24"/>
                <w:szCs w:val="24"/>
                <w:lang w:val="ru-RU"/>
              </w:rPr>
              <w:t>Одељењски старешина, стручни сарадник</w:t>
            </w:r>
          </w:p>
        </w:tc>
      </w:tr>
      <w:tr w:rsidR="00EC0C50" w:rsidRPr="00DB6AC4" w:rsidTr="00EC0C50">
        <w:trPr>
          <w:trHeight w:val="40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50" w:rsidRPr="00DB6AC4" w:rsidRDefault="00EC0C50" w:rsidP="00DE07D8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Саветодавни рад са родитељима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50" w:rsidRPr="00DB6AC4" w:rsidRDefault="00EC0C50" w:rsidP="00DE07D8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/>
                <w:sz w:val="24"/>
                <w:szCs w:val="24"/>
                <w:lang w:val="ru-RU"/>
              </w:rPr>
              <w:t>Током школске године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50" w:rsidRPr="00DB6AC4" w:rsidRDefault="00EC0C50" w:rsidP="00DE07D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/>
                <w:sz w:val="24"/>
                <w:szCs w:val="24"/>
                <w:lang w:val="ru-RU"/>
              </w:rPr>
              <w:t>Одељењски старешина, стручни сарадник, директор</w:t>
            </w:r>
          </w:p>
        </w:tc>
      </w:tr>
      <w:tr w:rsidR="00EC0C50" w:rsidRPr="00DB6AC4" w:rsidTr="00EC0C50">
        <w:trPr>
          <w:trHeight w:val="40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50" w:rsidRPr="00DB6AC4" w:rsidRDefault="00EC0C50" w:rsidP="00DE07D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B6AC4">
              <w:rPr>
                <w:rFonts w:ascii="Times New Roman" w:hAnsi="Times New Roman"/>
                <w:sz w:val="24"/>
                <w:szCs w:val="24"/>
                <w:lang w:val="sr-Latn-CS"/>
              </w:rPr>
              <w:t>Пружање адекватне  образовне подршке ученицима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50" w:rsidRPr="00DB6AC4" w:rsidRDefault="00EC0C50" w:rsidP="00FC6F1A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B6AC4">
              <w:rPr>
                <w:rFonts w:ascii="Times New Roman" w:hAnsi="Times New Roman"/>
                <w:sz w:val="24"/>
                <w:szCs w:val="24"/>
                <w:lang w:val="ru-RU"/>
              </w:rPr>
              <w:t>Током школске године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50" w:rsidRPr="00DB6AC4" w:rsidRDefault="00EC0C50" w:rsidP="00DE07D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/>
                <w:sz w:val="24"/>
                <w:szCs w:val="24"/>
                <w:lang w:val="ru-RU"/>
              </w:rPr>
              <w:t>Наставници, одељењски старешина</w:t>
            </w:r>
            <w:r w:rsidR="006B5D3C" w:rsidRPr="00DB6A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педагог</w:t>
            </w:r>
          </w:p>
        </w:tc>
      </w:tr>
      <w:tr w:rsidR="00EC0C50" w:rsidRPr="00DB6AC4" w:rsidTr="00EC0C50">
        <w:trPr>
          <w:trHeight w:val="40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50" w:rsidRPr="00DB6AC4" w:rsidRDefault="00EC0C50" w:rsidP="00DE07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</w:rPr>
              <w:t>Спровођење различитих акција пружања помоћи ученицима (нпр.прикупљање уџбеника, гардеробе итд.)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50" w:rsidRPr="00DB6AC4" w:rsidRDefault="00EC0C50" w:rsidP="00DE07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Сепетембар, децембар и април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50" w:rsidRPr="00DB6AC4" w:rsidRDefault="00EC0C50" w:rsidP="00DE07D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AC4">
              <w:rPr>
                <w:rFonts w:ascii="Times New Roman" w:hAnsi="Times New Roman"/>
                <w:sz w:val="24"/>
                <w:szCs w:val="24"/>
              </w:rPr>
              <w:t>Директор, педагог и одељењске старешине</w:t>
            </w:r>
          </w:p>
        </w:tc>
      </w:tr>
      <w:tr w:rsidR="00EC0C50" w:rsidRPr="00DB6AC4" w:rsidTr="00EC0C50">
        <w:trPr>
          <w:trHeight w:val="40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50" w:rsidRPr="00DB6AC4" w:rsidRDefault="00EC0C50" w:rsidP="00DE07D8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Сарадња са надлежним институцијама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50" w:rsidRPr="00DB6AC4" w:rsidRDefault="00EC0C50" w:rsidP="00DE07D8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Током школске године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50" w:rsidRPr="00DB6AC4" w:rsidRDefault="006B5D3C" w:rsidP="00DE07D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AC4">
              <w:rPr>
                <w:rFonts w:ascii="Times New Roman" w:hAnsi="Times New Roman"/>
                <w:sz w:val="24"/>
                <w:szCs w:val="24"/>
              </w:rPr>
              <w:t>Директор и педагог</w:t>
            </w:r>
          </w:p>
        </w:tc>
      </w:tr>
    </w:tbl>
    <w:p w:rsidR="00E21B31" w:rsidRPr="00DB6AC4" w:rsidRDefault="00E21B31" w:rsidP="00E21B31">
      <w:pPr>
        <w:pStyle w:val="Heading1"/>
        <w:ind w:left="432" w:hanging="432"/>
        <w:jc w:val="left"/>
        <w:rPr>
          <w:rFonts w:ascii="Times New Roman" w:hAnsi="Times New Roman"/>
          <w:sz w:val="24"/>
        </w:rPr>
      </w:pPr>
      <w:bookmarkStart w:id="71" w:name="_Toc398888048"/>
    </w:p>
    <w:p w:rsidR="00E21B31" w:rsidRDefault="00E21B31" w:rsidP="00E21B31">
      <w:pPr>
        <w:pStyle w:val="Heading1"/>
        <w:ind w:left="432" w:hanging="432"/>
        <w:jc w:val="left"/>
        <w:rPr>
          <w:rFonts w:ascii="Times New Roman" w:hAnsi="Times New Roman"/>
          <w:sz w:val="24"/>
        </w:rPr>
      </w:pPr>
    </w:p>
    <w:p w:rsidR="00356601" w:rsidRPr="00356601" w:rsidRDefault="00356601" w:rsidP="00356601">
      <w:pPr>
        <w:rPr>
          <w:lang w:eastAsia="ar-SA"/>
        </w:rPr>
      </w:pPr>
    </w:p>
    <w:p w:rsidR="00E371F6" w:rsidRDefault="00E371F6" w:rsidP="00353B3E">
      <w:pPr>
        <w:pStyle w:val="Heading1"/>
        <w:ind w:left="432" w:hanging="432"/>
        <w:rPr>
          <w:rFonts w:ascii="Times New Roman" w:hAnsi="Times New Roman"/>
          <w:b/>
          <w:sz w:val="24"/>
        </w:rPr>
      </w:pPr>
    </w:p>
    <w:p w:rsidR="00E21B31" w:rsidRPr="005A063E" w:rsidRDefault="00E21B31" w:rsidP="00353B3E">
      <w:pPr>
        <w:pStyle w:val="Heading1"/>
        <w:ind w:left="432" w:hanging="432"/>
        <w:rPr>
          <w:rFonts w:ascii="Times New Roman" w:hAnsi="Times New Roman"/>
          <w:b/>
          <w:sz w:val="28"/>
          <w:szCs w:val="28"/>
          <w:lang w:val="sr-Cyrl-CS"/>
        </w:rPr>
      </w:pPr>
      <w:bookmarkStart w:id="72" w:name="_Toc117440715"/>
      <w:r w:rsidRPr="005A063E">
        <w:rPr>
          <w:rFonts w:ascii="Times New Roman" w:hAnsi="Times New Roman"/>
          <w:b/>
          <w:sz w:val="28"/>
          <w:szCs w:val="28"/>
        </w:rPr>
        <w:t>ДРУГЕ МЕРЕ ЗА ОСТВАРИВАЊЕ ЦИЉЕВА ОБРАЗОВАЊА И ВАСПИТАЊА КОЈЕ ПРЕВАЗИЛАЗЕ САДРЖАЈЕ ПОЈЕДИНИХ ПРЕДМЕТА</w:t>
      </w:r>
      <w:bookmarkEnd w:id="71"/>
      <w:bookmarkEnd w:id="72"/>
    </w:p>
    <w:p w:rsidR="00E21B31" w:rsidRPr="00DB6AC4" w:rsidRDefault="00E21B31" w:rsidP="00E21B31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921A5B" w:rsidRPr="00DB6AC4" w:rsidRDefault="00E21B31" w:rsidP="00921A5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B6AC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Културна и јавна делатност школе представљају манифестацију целокупног васпитно-образовног рада који се остварује у школи. Школа је значајан фактор културне трансмисије у којој долази до узајамног деловања друштвене средине и школе. То се </w:t>
      </w:r>
      <w:r w:rsidRPr="00DB6AC4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остварује кроз програм сарадње са организацијама, институцијама културе (музеји, галерије, позоришта, домови културе, спортска друштва и др. ) и родитељима.</w:t>
      </w:r>
    </w:p>
    <w:p w:rsidR="00F53859" w:rsidRPr="00DB6AC4" w:rsidRDefault="00921A5B" w:rsidP="00F53859">
      <w:pPr>
        <w:pStyle w:val="Heading2"/>
        <w:numPr>
          <w:ilvl w:val="1"/>
          <w:numId w:val="0"/>
        </w:numPr>
        <w:ind w:left="576" w:hanging="576"/>
        <w:rPr>
          <w:lang w:val="sr-Cyrl-CS"/>
        </w:rPr>
      </w:pPr>
      <w:r w:rsidRPr="00DB6AC4">
        <w:br/>
      </w:r>
      <w:r w:rsidR="00F53859" w:rsidRPr="00DB6AC4">
        <w:t xml:space="preserve">  </w:t>
      </w:r>
      <w:bookmarkStart w:id="73" w:name="_Toc380750761"/>
      <w:bookmarkStart w:id="74" w:name="_Toc398888049"/>
      <w:bookmarkStart w:id="75" w:name="_Toc117440716"/>
      <w:r w:rsidR="00F53859" w:rsidRPr="00DB6AC4">
        <w:rPr>
          <w:lang w:val="sr-Cyrl-CS"/>
        </w:rPr>
        <w:t xml:space="preserve">План </w:t>
      </w:r>
      <w:r w:rsidR="00F53859" w:rsidRPr="00DB6AC4">
        <w:t xml:space="preserve"> културних активности школе</w:t>
      </w:r>
      <w:bookmarkEnd w:id="73"/>
      <w:bookmarkEnd w:id="74"/>
      <w:bookmarkEnd w:id="75"/>
    </w:p>
    <w:p w:rsidR="00921A5B" w:rsidRPr="00DB6AC4" w:rsidRDefault="00921A5B" w:rsidP="00E21B31">
      <w:pPr>
        <w:pStyle w:val="normal0"/>
        <w:spacing w:before="0" w:beforeAutospacing="0" w:after="0" w:afterAutospacing="0"/>
        <w:ind w:firstLine="720"/>
        <w:jc w:val="both"/>
        <w:rPr>
          <w:rFonts w:cs="Times New Roman"/>
        </w:rPr>
      </w:pPr>
    </w:p>
    <w:tbl>
      <w:tblPr>
        <w:tblW w:w="9630" w:type="dxa"/>
        <w:tblInd w:w="108" w:type="dxa"/>
        <w:tblLayout w:type="fixed"/>
        <w:tblLook w:val="0000"/>
      </w:tblPr>
      <w:tblGrid>
        <w:gridCol w:w="5670"/>
        <w:gridCol w:w="3960"/>
      </w:tblGrid>
      <w:tr w:rsidR="00921A5B" w:rsidRPr="00DB6AC4" w:rsidTr="00353B3E">
        <w:trPr>
          <w:trHeight w:val="5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21A5B" w:rsidRPr="00DB6AC4" w:rsidRDefault="00921A5B" w:rsidP="00DE07D8">
            <w:pPr>
              <w:pStyle w:val="ListParagraph1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DB6AC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Активности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21A5B" w:rsidRPr="00DB6AC4" w:rsidRDefault="00921A5B" w:rsidP="00DE07D8">
            <w:pPr>
              <w:pStyle w:val="ListParagraph1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DB6AC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Носиоци</w:t>
            </w:r>
          </w:p>
        </w:tc>
      </w:tr>
      <w:tr w:rsidR="00921A5B" w:rsidRPr="00DB6AC4" w:rsidTr="00921A5B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5B" w:rsidRPr="00DB6AC4" w:rsidRDefault="00921A5B" w:rsidP="00DE07D8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/>
                <w:sz w:val="24"/>
                <w:szCs w:val="24"/>
                <w:lang w:val="sr-Latn-CS"/>
              </w:rPr>
              <w:t>Организовање приредби</w:t>
            </w:r>
            <w:r w:rsidR="00855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AC4">
              <w:rPr>
                <w:rFonts w:ascii="Times New Roman" w:hAnsi="Times New Roman"/>
                <w:sz w:val="24"/>
                <w:szCs w:val="24"/>
                <w:lang w:val="sr-Latn-CS"/>
              </w:rPr>
              <w:t>(</w:t>
            </w:r>
            <w:r w:rsidRPr="00DB6AC4">
              <w:rPr>
                <w:rFonts w:ascii="Times New Roman" w:hAnsi="Times New Roman"/>
                <w:sz w:val="24"/>
                <w:szCs w:val="24"/>
                <w:lang w:val="ru-RU"/>
              </w:rPr>
              <w:t>пријем првака</w:t>
            </w:r>
            <w:r w:rsidRPr="00DB6AC4">
              <w:rPr>
                <w:rFonts w:ascii="Times New Roman" w:hAnsi="Times New Roman"/>
                <w:sz w:val="24"/>
                <w:szCs w:val="24"/>
                <w:lang w:val="sr-Latn-CS"/>
              </w:rPr>
              <w:t>,школска слава,завршна приредба,приредба за завршетак осмог разреда)</w:t>
            </w:r>
            <w:r w:rsidRPr="00DB6A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5B" w:rsidRPr="00DB6AC4" w:rsidRDefault="008554C4" w:rsidP="008554C4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и </w:t>
            </w:r>
            <w:r w:rsidR="00921A5B" w:rsidRPr="00DB6AC4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аставници </w:t>
            </w:r>
          </w:p>
        </w:tc>
      </w:tr>
      <w:tr w:rsidR="00921A5B" w:rsidRPr="00DB6AC4" w:rsidTr="00921A5B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5B" w:rsidRPr="00DB6AC4" w:rsidRDefault="00921A5B" w:rsidP="00DE07D8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AC4">
              <w:rPr>
                <w:rFonts w:ascii="Times New Roman" w:hAnsi="Times New Roman"/>
                <w:sz w:val="24"/>
                <w:szCs w:val="24"/>
              </w:rPr>
              <w:t>Обележавање значајних датума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5B" w:rsidRPr="008554C4" w:rsidRDefault="008554C4" w:rsidP="00DE07D8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и наставници</w:t>
            </w:r>
          </w:p>
        </w:tc>
      </w:tr>
      <w:tr w:rsidR="00921A5B" w:rsidRPr="00DB6AC4" w:rsidTr="00921A5B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5B" w:rsidRPr="00DB6AC4" w:rsidRDefault="00921A5B" w:rsidP="00DE07D8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AC4">
              <w:rPr>
                <w:rFonts w:ascii="Times New Roman" w:hAnsi="Times New Roman"/>
                <w:sz w:val="24"/>
                <w:szCs w:val="24"/>
              </w:rPr>
              <w:t>Организовање излета и екскурзија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5B" w:rsidRPr="008554C4" w:rsidRDefault="008554C4" w:rsidP="00DE07D8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921A5B" w:rsidRPr="00DB6AC4" w:rsidTr="00921A5B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5B" w:rsidRPr="00DB6AC4" w:rsidRDefault="00921A5B" w:rsidP="00921A5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Сарадња са домом културе, сеоском библиотеком и легатом Владимира М. Фијата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5B" w:rsidRPr="00DB6AC4" w:rsidRDefault="008554C4" w:rsidP="008554C4">
            <w:pPr>
              <w:pStyle w:val="ListParagraph1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и на</w:t>
            </w:r>
            <w:r w:rsidR="00921A5B" w:rsidRPr="00DB6AC4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ставници </w:t>
            </w:r>
          </w:p>
        </w:tc>
      </w:tr>
      <w:tr w:rsidR="00921A5B" w:rsidRPr="00DB6AC4" w:rsidTr="00921A5B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5B" w:rsidRPr="00DB6AC4" w:rsidRDefault="00921A5B" w:rsidP="00DE07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Посета позориштима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5B" w:rsidRPr="008554C4" w:rsidRDefault="008554C4" w:rsidP="00DE07D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и на</w:t>
            </w:r>
            <w:r w:rsidRPr="00DB6AC4">
              <w:rPr>
                <w:rFonts w:ascii="Times New Roman" w:hAnsi="Times New Roman"/>
                <w:sz w:val="24"/>
                <w:szCs w:val="24"/>
                <w:lang w:val="sr-Latn-CS"/>
              </w:rPr>
              <w:t>ставници</w:t>
            </w:r>
          </w:p>
        </w:tc>
      </w:tr>
      <w:tr w:rsidR="00921A5B" w:rsidRPr="00DB6AC4" w:rsidTr="00921A5B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5B" w:rsidRPr="00DB6AC4" w:rsidRDefault="00921A5B" w:rsidP="00DE07D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/>
                <w:sz w:val="24"/>
                <w:szCs w:val="24"/>
                <w:lang w:val="ru-RU"/>
              </w:rPr>
              <w:t>Посета Сајму књига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5B" w:rsidRPr="008554C4" w:rsidRDefault="008554C4" w:rsidP="00DE07D8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и синдикат</w:t>
            </w:r>
          </w:p>
        </w:tc>
      </w:tr>
    </w:tbl>
    <w:p w:rsidR="00E21B31" w:rsidRPr="00DB6AC4" w:rsidRDefault="00E21B31" w:rsidP="00E21B3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21B31" w:rsidRPr="00353B3E" w:rsidRDefault="00E21B31" w:rsidP="00207991">
      <w:pPr>
        <w:pStyle w:val="Heading1"/>
        <w:rPr>
          <w:rFonts w:ascii="Times New Roman" w:hAnsi="Times New Roman"/>
          <w:b/>
          <w:sz w:val="24"/>
        </w:rPr>
      </w:pPr>
    </w:p>
    <w:p w:rsidR="00207991" w:rsidRPr="005A063E" w:rsidRDefault="00207991" w:rsidP="00207991">
      <w:pPr>
        <w:pStyle w:val="Heading1"/>
        <w:rPr>
          <w:rFonts w:ascii="Times New Roman" w:hAnsi="Times New Roman"/>
          <w:b/>
          <w:sz w:val="28"/>
          <w:szCs w:val="28"/>
        </w:rPr>
      </w:pPr>
      <w:bookmarkStart w:id="76" w:name="_Toc117440717"/>
      <w:r w:rsidRPr="005A063E">
        <w:rPr>
          <w:rFonts w:ascii="Times New Roman" w:hAnsi="Times New Roman"/>
          <w:b/>
          <w:sz w:val="28"/>
          <w:szCs w:val="28"/>
        </w:rPr>
        <w:t>ПРОГРАМ СТРУЧНОГ УСАВРШАВАЊА НАСТАВНИКА И УНАПРЕЂЕЊА   ВАСПИТНО-ОБРАЗОВНОГ РАДА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6"/>
    </w:p>
    <w:p w:rsidR="00207991" w:rsidRPr="00353B3E" w:rsidRDefault="00207991" w:rsidP="00207991">
      <w:pPr>
        <w:rPr>
          <w:rFonts w:ascii="Times New Roman" w:hAnsi="Times New Roman" w:cs="Times New Roman"/>
          <w:b/>
          <w:sz w:val="24"/>
          <w:szCs w:val="24"/>
        </w:rPr>
      </w:pPr>
    </w:p>
    <w:p w:rsidR="00207991" w:rsidRPr="00DB6AC4" w:rsidRDefault="00207991" w:rsidP="0020799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Pr="00DB6AC4">
        <w:rPr>
          <w:rFonts w:ascii="Times New Roman" w:hAnsi="Times New Roman" w:cs="Times New Roman"/>
          <w:sz w:val="24"/>
          <w:szCs w:val="24"/>
        </w:rPr>
        <w:t>План стручног усавршавања наставника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DB6AC4">
        <w:rPr>
          <w:rFonts w:ascii="Times New Roman" w:hAnsi="Times New Roman" w:cs="Times New Roman"/>
          <w:sz w:val="24"/>
          <w:szCs w:val="24"/>
        </w:rPr>
        <w:t>стручног сарадника усклађен је са развојним планом установе, резултатима самовредновања и спољашњег вредновања установе.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У професионални развој наставника и стручног сарадника спада и стално стручно усавршавање, развијање компетенције ради бољег обављања посла, унапређивање нивоа постигнућа ученика. </w:t>
      </w:r>
    </w:p>
    <w:p w:rsidR="00207991" w:rsidRPr="00DB6AC4" w:rsidRDefault="00207991" w:rsidP="0020799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Потребе и приоритете школа планира на основу резултата самовредновања квалитета рада установе, личних приоритета наставника или стручних сарадника.</w:t>
      </w:r>
    </w:p>
    <w:p w:rsidR="00207991" w:rsidRPr="00DB6AC4" w:rsidRDefault="00207991" w:rsidP="0020799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B6AC4">
        <w:rPr>
          <w:rFonts w:ascii="Times New Roman" w:hAnsi="Times New Roman" w:cs="Times New Roman"/>
          <w:sz w:val="24"/>
          <w:szCs w:val="24"/>
        </w:rPr>
        <w:t>Лични план професионалног развоја наставника и стручног сарадника сачињава се на основу самопроцене нивоа развијености свих компетенција за професију наставника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B6AC4">
        <w:rPr>
          <w:rFonts w:ascii="Times New Roman" w:hAnsi="Times New Roman" w:cs="Times New Roman"/>
          <w:sz w:val="24"/>
          <w:szCs w:val="24"/>
        </w:rPr>
        <w:t>и стручног сарадника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207991" w:rsidRPr="00DB6AC4" w:rsidRDefault="00207991" w:rsidP="0020799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У току свог стручног усавршавања наставник и стручни сарадник дужан је да прате свој образовно-васпитни рад, напредовање и професионални развој, чувају најважније примере из своје праксе, примере наученог и да имају лични план професионалног развоја- портфолио. </w:t>
      </w:r>
    </w:p>
    <w:p w:rsidR="00207991" w:rsidRPr="00DB6AC4" w:rsidRDefault="00207991" w:rsidP="00207991">
      <w:pPr>
        <w:pStyle w:val="BodyTextIndent2"/>
        <w:rPr>
          <w:rFonts w:ascii="Times New Roman" w:hAnsi="Times New Roman"/>
          <w:bCs/>
          <w:iCs/>
          <w:szCs w:val="24"/>
          <w:lang w:val="sr-Latn-CS"/>
        </w:rPr>
      </w:pPr>
      <w:r w:rsidRPr="00DB6AC4">
        <w:rPr>
          <w:rFonts w:ascii="Times New Roman" w:hAnsi="Times New Roman"/>
          <w:bCs/>
          <w:iCs/>
          <w:szCs w:val="24"/>
          <w:lang w:val="sr-Latn-CS"/>
        </w:rPr>
        <w:lastRenderedPageBreak/>
        <w:t>Стручно-педагошко, дидактичко и методичко усавршавање наставника реализоваће се кроз:</w:t>
      </w:r>
    </w:p>
    <w:p w:rsidR="00207991" w:rsidRPr="00DB6AC4" w:rsidRDefault="00207991" w:rsidP="00BE776B">
      <w:pPr>
        <w:pStyle w:val="BodyTextIndent2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iCs/>
          <w:szCs w:val="24"/>
          <w:lang w:val="sr-Latn-CS"/>
        </w:rPr>
      </w:pPr>
      <w:r w:rsidRPr="00DB6AC4">
        <w:rPr>
          <w:rFonts w:ascii="Times New Roman" w:hAnsi="Times New Roman"/>
          <w:bCs/>
          <w:iCs/>
          <w:szCs w:val="24"/>
          <w:lang w:val="sr-Latn-CS"/>
        </w:rPr>
        <w:t xml:space="preserve">припремање наставника почетника за успешан васпитно-образовни рад и полагање </w:t>
      </w:r>
    </w:p>
    <w:p w:rsidR="00207991" w:rsidRPr="00DB6AC4" w:rsidRDefault="00207991" w:rsidP="00BE776B">
      <w:pPr>
        <w:pStyle w:val="BodyTextIndent2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iCs/>
          <w:szCs w:val="24"/>
          <w:lang w:val="sr-Latn-CS"/>
        </w:rPr>
      </w:pPr>
      <w:r w:rsidRPr="00DB6AC4">
        <w:rPr>
          <w:rFonts w:ascii="Times New Roman" w:hAnsi="Times New Roman"/>
          <w:bCs/>
          <w:iCs/>
          <w:szCs w:val="24"/>
          <w:lang w:val="sr-Latn-CS"/>
        </w:rPr>
        <w:t>стручног испита</w:t>
      </w:r>
    </w:p>
    <w:p w:rsidR="00207991" w:rsidRPr="00DB6AC4" w:rsidRDefault="00207991" w:rsidP="00BE776B">
      <w:pPr>
        <w:pStyle w:val="BodyTextIndent2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iCs/>
          <w:szCs w:val="24"/>
          <w:lang w:val="sr-Latn-CS"/>
        </w:rPr>
      </w:pPr>
      <w:r w:rsidRPr="00DB6AC4">
        <w:rPr>
          <w:rFonts w:ascii="Times New Roman" w:hAnsi="Times New Roman"/>
          <w:bCs/>
          <w:iCs/>
          <w:szCs w:val="24"/>
          <w:lang w:val="sr-Latn-CS"/>
        </w:rPr>
        <w:t>перманентно усавршавање током целе године</w:t>
      </w:r>
    </w:p>
    <w:p w:rsidR="00207991" w:rsidRPr="00DB6AC4" w:rsidRDefault="00207991" w:rsidP="00BE776B">
      <w:pPr>
        <w:pStyle w:val="BodyTextIndent2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iCs/>
          <w:szCs w:val="24"/>
          <w:lang w:val="sr-Latn-CS"/>
        </w:rPr>
      </w:pPr>
      <w:r w:rsidRPr="00DB6AC4">
        <w:rPr>
          <w:rFonts w:ascii="Times New Roman" w:hAnsi="Times New Roman"/>
          <w:bCs/>
          <w:iCs/>
          <w:szCs w:val="24"/>
          <w:lang w:val="sr-Latn-CS"/>
        </w:rPr>
        <w:t>усавршавање преко семинара и трибина</w:t>
      </w:r>
    </w:p>
    <w:p w:rsidR="00207991" w:rsidRPr="00DB6AC4" w:rsidRDefault="00207991" w:rsidP="00BE776B">
      <w:pPr>
        <w:pStyle w:val="BodyTextIndent2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iCs/>
          <w:szCs w:val="24"/>
          <w:lang w:val="sr-Latn-CS"/>
        </w:rPr>
      </w:pPr>
      <w:r w:rsidRPr="00DB6AC4">
        <w:rPr>
          <w:rFonts w:ascii="Times New Roman" w:hAnsi="Times New Roman"/>
          <w:bCs/>
          <w:iCs/>
          <w:szCs w:val="24"/>
          <w:lang w:val="sr-Latn-CS"/>
        </w:rPr>
        <w:t>усавршавање преко учешћа у стручним телима школе</w:t>
      </w:r>
    </w:p>
    <w:p w:rsidR="00207991" w:rsidRPr="00DB6AC4" w:rsidRDefault="00207991" w:rsidP="00BE776B">
      <w:pPr>
        <w:pStyle w:val="BodyTextIndent2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iCs/>
          <w:szCs w:val="24"/>
          <w:lang w:val="sr-Latn-CS"/>
        </w:rPr>
      </w:pPr>
      <w:r w:rsidRPr="00DB6AC4">
        <w:rPr>
          <w:rFonts w:ascii="Times New Roman" w:hAnsi="Times New Roman"/>
          <w:bCs/>
          <w:iCs/>
          <w:szCs w:val="24"/>
          <w:lang w:val="sr-Latn-CS"/>
        </w:rPr>
        <w:t>индивидуално стручно усавршавање</w:t>
      </w:r>
    </w:p>
    <w:p w:rsidR="00207991" w:rsidRPr="00DB6AC4" w:rsidRDefault="00207991" w:rsidP="00207991">
      <w:pPr>
        <w:rPr>
          <w:rFonts w:ascii="Times New Roman" w:hAnsi="Times New Roman" w:cs="Times New Roman"/>
          <w:sz w:val="24"/>
          <w:szCs w:val="24"/>
        </w:rPr>
      </w:pPr>
      <w:bookmarkStart w:id="77" w:name="_Toc398019291"/>
      <w:bookmarkStart w:id="78" w:name="_Toc398019383"/>
      <w:bookmarkStart w:id="79" w:name="_Toc398019471"/>
      <w:bookmarkStart w:id="80" w:name="_Toc398019647"/>
      <w:bookmarkStart w:id="81" w:name="_Toc398019736"/>
      <w:bookmarkStart w:id="82" w:name="_Toc398021806"/>
    </w:p>
    <w:p w:rsidR="00E371F6" w:rsidRDefault="00E371F6" w:rsidP="00353B3E">
      <w:pPr>
        <w:pStyle w:val="Heading2"/>
        <w:jc w:val="center"/>
      </w:pPr>
      <w:bookmarkStart w:id="83" w:name="_Toc19553875"/>
      <w:bookmarkStart w:id="84" w:name="_Toc19554213"/>
      <w:bookmarkStart w:id="85" w:name="_Toc50575892"/>
      <w:bookmarkStart w:id="86" w:name="_Toc50576342"/>
      <w:bookmarkStart w:id="87" w:name="_Toc50577363"/>
      <w:bookmarkStart w:id="88" w:name="_Toc50577548"/>
      <w:bookmarkStart w:id="89" w:name="_Toc88204917"/>
      <w:bookmarkStart w:id="90" w:name="_Toc88205139"/>
    </w:p>
    <w:p w:rsidR="00E371F6" w:rsidRDefault="00E371F6" w:rsidP="00353B3E">
      <w:pPr>
        <w:pStyle w:val="Heading2"/>
        <w:jc w:val="center"/>
      </w:pPr>
    </w:p>
    <w:p w:rsidR="00207991" w:rsidRPr="00DB6AC4" w:rsidRDefault="00353B3E" w:rsidP="00353B3E">
      <w:pPr>
        <w:pStyle w:val="Heading2"/>
        <w:jc w:val="center"/>
      </w:pPr>
      <w:bookmarkStart w:id="91" w:name="_Toc117440718"/>
      <w:r>
        <w:t>П</w:t>
      </w:r>
      <w:r w:rsidR="00207991" w:rsidRPr="00DB6AC4">
        <w:t>рограм  стручног усавршавања наставника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207991" w:rsidRPr="00DB6AC4" w:rsidRDefault="00207991" w:rsidP="0020799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419" w:type="dxa"/>
        <w:tblInd w:w="-15" w:type="dxa"/>
        <w:tblLayout w:type="fixed"/>
        <w:tblLook w:val="0000"/>
      </w:tblPr>
      <w:tblGrid>
        <w:gridCol w:w="2592"/>
        <w:gridCol w:w="2593"/>
        <w:gridCol w:w="2617"/>
        <w:gridCol w:w="2617"/>
      </w:tblGrid>
      <w:tr w:rsidR="001953D3" w:rsidRPr="00DB6AC4" w:rsidTr="001953D3">
        <w:trPr>
          <w:trHeight w:val="716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1953D3" w:rsidRPr="00DB6AC4" w:rsidRDefault="001953D3" w:rsidP="0020799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САДРЖАЈ РАДА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:rsidR="001953D3" w:rsidRPr="00DB6AC4" w:rsidRDefault="001953D3" w:rsidP="0020799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1953D3" w:rsidRPr="00DB6AC4" w:rsidRDefault="001953D3" w:rsidP="0020799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ИЗВРШИОЦИ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1953D3" w:rsidRPr="001953D3" w:rsidRDefault="001953D3" w:rsidP="0020799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 ПРАЋЕЊА РЕАЛИЗАЦИЈЕ</w:t>
            </w:r>
          </w:p>
        </w:tc>
      </w:tr>
      <w:tr w:rsidR="001953D3" w:rsidRPr="00DB6AC4" w:rsidTr="001953D3">
        <w:trPr>
          <w:trHeight w:val="226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D3" w:rsidRPr="00DB6AC4" w:rsidRDefault="001953D3" w:rsidP="001E26DF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Стручни семинари</w:t>
            </w:r>
          </w:p>
          <w:p w:rsidR="001953D3" w:rsidRPr="00DB6AC4" w:rsidRDefault="001953D3" w:rsidP="001E26D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-присуство и учешће на</w:t>
            </w:r>
          </w:p>
          <w:p w:rsidR="001953D3" w:rsidRPr="00DB6AC4" w:rsidRDefault="001953D3" w:rsidP="001E26D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семинарима,вебинарима саветовањима,</w:t>
            </w:r>
          </w:p>
          <w:p w:rsidR="001953D3" w:rsidRPr="00DB6AC4" w:rsidRDefault="001953D3" w:rsidP="001E26D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конгресима...учитеља,</w:t>
            </w:r>
          </w:p>
          <w:p w:rsidR="001953D3" w:rsidRPr="00DB6AC4" w:rsidRDefault="001953D3" w:rsidP="001E26D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наставника, стручних сарадника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D3" w:rsidRPr="00DB6AC4" w:rsidRDefault="001953D3" w:rsidP="0020799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  <w:p w:rsidR="001953D3" w:rsidRPr="00DB6AC4" w:rsidRDefault="001953D3" w:rsidP="0020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D3" w:rsidRPr="00DB6AC4" w:rsidRDefault="001953D3" w:rsidP="002079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Сви запослени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D3" w:rsidRPr="00DB6AC4" w:rsidRDefault="001953D3" w:rsidP="00887A3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Сертификат са похађане обуке, Извештај наставника </w:t>
            </w:r>
            <w:r w:rsidR="00887A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 индивидуалном стручном усавршавању</w:t>
            </w:r>
          </w:p>
        </w:tc>
      </w:tr>
      <w:tr w:rsidR="001953D3" w:rsidRPr="00DB6AC4" w:rsidTr="001953D3">
        <w:trPr>
          <w:trHeight w:val="92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D3" w:rsidRPr="00DB6AC4" w:rsidRDefault="001953D3" w:rsidP="00207991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Индивидуално усавршавање</w:t>
            </w:r>
          </w:p>
          <w:p w:rsidR="001953D3" w:rsidRPr="00DB6AC4" w:rsidRDefault="001953D3" w:rsidP="00207991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-праћење литературе и сртучних</w:t>
            </w:r>
            <w:r w:rsidRPr="00DB6AC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B6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часописа,</w:t>
            </w:r>
            <w:r w:rsidRPr="00DB6AC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презентације, ТВ емисије...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D3" w:rsidRPr="00DB6AC4" w:rsidRDefault="001953D3" w:rsidP="0020799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  <w:p w:rsidR="001953D3" w:rsidRPr="00DB6AC4" w:rsidRDefault="001953D3" w:rsidP="0020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D3" w:rsidRPr="00DB6AC4" w:rsidRDefault="001953D3" w:rsidP="002079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Сви запослени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D3" w:rsidRPr="00DB6AC4" w:rsidRDefault="00887A3A" w:rsidP="00887A3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Сертификат о усавршавању, Извештај наставника о индивидуалном стручном усавршавању</w:t>
            </w:r>
          </w:p>
        </w:tc>
      </w:tr>
      <w:tr w:rsidR="001953D3" w:rsidRPr="00DB6AC4" w:rsidTr="001953D3">
        <w:trPr>
          <w:trHeight w:val="587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D3" w:rsidRPr="00DB6AC4" w:rsidRDefault="001953D3" w:rsidP="0020799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Угледни часови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3D3" w:rsidRPr="00DB6AC4" w:rsidRDefault="001953D3" w:rsidP="002079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Током године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D3" w:rsidRPr="00DB6AC4" w:rsidRDefault="001953D3" w:rsidP="002079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Наставници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D3" w:rsidRPr="00DB6AC4" w:rsidRDefault="00887A3A" w:rsidP="00887A3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Присуство угледном часу</w:t>
            </w:r>
          </w:p>
        </w:tc>
      </w:tr>
    </w:tbl>
    <w:p w:rsidR="00207991" w:rsidRPr="00DB6AC4" w:rsidRDefault="00207991" w:rsidP="0020799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У оквиру свог портфолија сваки наставника планира годишњи лични план професионалног развоја и води извештај о стручном усавршавању и напредовању. </w:t>
      </w:r>
    </w:p>
    <w:p w:rsidR="0027321F" w:rsidRDefault="00207991" w:rsidP="00C446F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6F491D" w:rsidRDefault="006F491D" w:rsidP="00C446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F491D" w:rsidRPr="00DB6AC4" w:rsidRDefault="006F491D" w:rsidP="00C446F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86DEB" w:rsidRPr="005A063E" w:rsidRDefault="00E86DEB" w:rsidP="00353B3E">
      <w:pPr>
        <w:pStyle w:val="Heading1"/>
        <w:ind w:left="432" w:hanging="432"/>
        <w:rPr>
          <w:rFonts w:ascii="Times New Roman" w:hAnsi="Times New Roman"/>
          <w:b/>
          <w:color w:val="000000"/>
          <w:sz w:val="28"/>
          <w:szCs w:val="28"/>
        </w:rPr>
      </w:pPr>
      <w:bookmarkStart w:id="92" w:name="_Toc117440719"/>
      <w:bookmarkStart w:id="93" w:name="_Toc398888055"/>
      <w:r w:rsidRPr="005A063E">
        <w:rPr>
          <w:rFonts w:ascii="Times New Roman" w:hAnsi="Times New Roman"/>
          <w:b/>
          <w:color w:val="000000"/>
          <w:sz w:val="28"/>
          <w:szCs w:val="28"/>
        </w:rPr>
        <w:t>ПЛАН НАПРЕДОВАЊА И СТИЦАЊА ЗВАЊА</w:t>
      </w:r>
      <w:bookmarkEnd w:id="92"/>
      <w:r w:rsidRPr="005A063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End w:id="93"/>
    </w:p>
    <w:p w:rsidR="00921A5B" w:rsidRPr="00353B3E" w:rsidRDefault="00921A5B" w:rsidP="00353B3E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6DEB" w:rsidRPr="00DB6AC4" w:rsidRDefault="00E86DEB" w:rsidP="00E86DE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DB6AC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 току стручног усавршавања н</w:t>
      </w:r>
      <w:r w:rsidR="0035660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аставник</w:t>
      </w:r>
      <w:r w:rsidRPr="00DB6AC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стручни сарадник може да стекне звање: педагошки саветник, </w:t>
      </w:r>
      <w:r w:rsidRPr="00DB6AC4">
        <w:rPr>
          <w:rFonts w:ascii="Times New Roman" w:hAnsi="Times New Roman" w:cs="Times New Roman"/>
          <w:color w:val="000000"/>
          <w:sz w:val="24"/>
          <w:szCs w:val="24"/>
        </w:rPr>
        <w:t>самостални педагошки саветник</w:t>
      </w:r>
      <w:r w:rsidRPr="00DB6AC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виши педагошки саветник, високи педагошки саветник под условима који су прописани Правилником о стручном усавршавању и стицању звања наставника, васпитача и стручног сарадника. </w:t>
      </w:r>
    </w:p>
    <w:p w:rsidR="00E86DEB" w:rsidRPr="00DB6AC4" w:rsidRDefault="00E86DEB" w:rsidP="00E86DE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6AC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Поступак за стицање одгова</w:t>
      </w:r>
      <w:r w:rsidR="0035660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рајућег звања покреће наставник</w:t>
      </w:r>
      <w:r w:rsidRPr="00DB6AC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стручни сарадник подноше</w:t>
      </w:r>
      <w:r w:rsidR="0035660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њем захтева установи. Наставник</w:t>
      </w:r>
      <w:r w:rsidRPr="00DB6AC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стручни сарадник подноси доказе о испуњености услова за стицање звања, са самопроценом степена стечених компетенција самопроценом иницирања и учествовања у подизању квалитета образовно-васпитног рада.  </w:t>
      </w:r>
    </w:p>
    <w:p w:rsidR="00E86DEB" w:rsidRPr="00DB6AC4" w:rsidRDefault="00E86DEB" w:rsidP="00E86DE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DB6AC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У поступку одлучивања о захтеву директор установе прибавља  мишљење са проценом степена остварености образовно-васпитних циљева у кључним областима и квалитета педагошке праксе за: </w:t>
      </w:r>
    </w:p>
    <w:p w:rsidR="00E86DEB" w:rsidRPr="00DB6AC4" w:rsidRDefault="00E86DEB" w:rsidP="00E86DE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DB6AC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- наставника - од стручног већа за област предмета и од просветног саветника; </w:t>
      </w:r>
    </w:p>
    <w:p w:rsidR="00E86DEB" w:rsidRPr="00DB6AC4" w:rsidRDefault="00E86DEB" w:rsidP="00E86DE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6AC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- за стручног сарадника у школи - од педагошког колегијума и просветног саветника; </w:t>
      </w:r>
    </w:p>
    <w:p w:rsidR="00E86DEB" w:rsidRPr="00DB6AC4" w:rsidRDefault="00E86DEB" w:rsidP="00E86DE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6AC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Предлог и стицање</w:t>
      </w:r>
      <w:r w:rsidR="0035660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одговарајућег звања наставника</w:t>
      </w:r>
      <w:r w:rsidR="00356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6AC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стручног сарадника директор до</w:t>
      </w:r>
      <w:r w:rsidR="0035660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ставља на мишљење наставничком</w:t>
      </w:r>
      <w:r w:rsidRPr="00DB6AC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односно педагошком већу и савету родитеља, са прибављеним позитивним мишљењима и проценом.</w:t>
      </w:r>
    </w:p>
    <w:p w:rsidR="00E86DEB" w:rsidRPr="00DB6AC4" w:rsidRDefault="00E86DEB" w:rsidP="00E86DEB">
      <w:pPr>
        <w:ind w:firstLine="72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B6AC4">
        <w:rPr>
          <w:rFonts w:ascii="Times New Roman" w:hAnsi="Times New Roman" w:cs="Times New Roman"/>
          <w:noProof/>
          <w:color w:val="000000"/>
          <w:sz w:val="24"/>
          <w:szCs w:val="24"/>
        </w:rPr>
        <w:t>Просветни саветник врши стручно-педагошки надзор над радом наставника и стручног сарадника два пута у трајању од по једног радног дана, без обавезе најављивања. Предмет стручно-педагошког надзора јесу компетенције и степен иницирања и учествовања у подизању квалитета образовно-васпитног рада наставника и стручног сарадника у току остваривања свих облика образовно-васпитног рада.</w:t>
      </w:r>
    </w:p>
    <w:p w:rsidR="00E86DEB" w:rsidRPr="00DB6AC4" w:rsidRDefault="00E86DEB" w:rsidP="00E86DEB">
      <w:pPr>
        <w:ind w:firstLine="72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B6AC4">
        <w:rPr>
          <w:rFonts w:ascii="Times New Roman" w:hAnsi="Times New Roman" w:cs="Times New Roman"/>
          <w:noProof/>
          <w:color w:val="000000"/>
          <w:sz w:val="24"/>
          <w:szCs w:val="24"/>
        </w:rPr>
        <w:t>Када је мишљење просветног саветника позитивно, директор доноси решење о стицању звања педагошког саветника и самосталног педагошког саветника.</w:t>
      </w:r>
    </w:p>
    <w:p w:rsidR="00182CAD" w:rsidRDefault="00182CAD" w:rsidP="00E86DEB">
      <w:pPr>
        <w:ind w:firstLine="72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53B3E" w:rsidRDefault="00353B3E" w:rsidP="00E86DEB">
      <w:pPr>
        <w:ind w:firstLine="72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82CAD" w:rsidRDefault="00182CAD" w:rsidP="005A063E">
      <w:pPr>
        <w:pStyle w:val="Heading1"/>
        <w:rPr>
          <w:rFonts w:ascii="Times New Roman" w:hAnsi="Times New Roman"/>
          <w:b/>
          <w:noProof/>
          <w:sz w:val="28"/>
          <w:szCs w:val="28"/>
        </w:rPr>
      </w:pPr>
      <w:bookmarkStart w:id="94" w:name="_Toc117440720"/>
      <w:r w:rsidRPr="005A063E">
        <w:rPr>
          <w:rFonts w:ascii="Times New Roman" w:hAnsi="Times New Roman"/>
          <w:b/>
          <w:noProof/>
          <w:sz w:val="28"/>
          <w:szCs w:val="28"/>
        </w:rPr>
        <w:t>МЕРЕ ЗА УВОЂЕЊЕ ИНОВАТИВНИХ МЕТОДА НАСТАВЕ, УЧЕЊА И ОЦЕЊИВАЊА УЧЕНИКА</w:t>
      </w:r>
      <w:bookmarkEnd w:id="94"/>
    </w:p>
    <w:p w:rsidR="005A063E" w:rsidRPr="005A063E" w:rsidRDefault="005A063E" w:rsidP="005A063E">
      <w:pPr>
        <w:rPr>
          <w:lang w:eastAsia="ar-SA"/>
        </w:rPr>
      </w:pPr>
    </w:p>
    <w:p w:rsidR="00182CAD" w:rsidRDefault="007B69B2" w:rsidP="00E86DEB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6AC4">
        <w:rPr>
          <w:rFonts w:ascii="Times New Roman" w:hAnsi="Times New Roman" w:cs="Times New Roman"/>
          <w:noProof/>
          <w:sz w:val="24"/>
          <w:szCs w:val="24"/>
        </w:rPr>
        <w:lastRenderedPageBreak/>
        <w:t>Унапређивање наставе постиже се увођењем иновативних метода наставе, учења и оцењивања са циљем да</w:t>
      </w:r>
      <w:r w:rsidR="007B3FD6" w:rsidRPr="00DB6AC4">
        <w:rPr>
          <w:rFonts w:ascii="Times New Roman" w:hAnsi="Times New Roman" w:cs="Times New Roman"/>
          <w:noProof/>
          <w:sz w:val="24"/>
          <w:szCs w:val="24"/>
        </w:rPr>
        <w:t xml:space="preserve"> се</w:t>
      </w:r>
      <w:r w:rsidRPr="00DB6A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B3FD6" w:rsidRPr="00DB6AC4">
        <w:rPr>
          <w:rFonts w:ascii="Times New Roman" w:hAnsi="Times New Roman" w:cs="Times New Roman"/>
          <w:noProof/>
          <w:sz w:val="24"/>
          <w:szCs w:val="24"/>
        </w:rPr>
        <w:t>у први план стави</w:t>
      </w:r>
      <w:r w:rsidRPr="00DB6AC4">
        <w:rPr>
          <w:rFonts w:ascii="Times New Roman" w:hAnsi="Times New Roman" w:cs="Times New Roman"/>
          <w:noProof/>
          <w:sz w:val="24"/>
          <w:szCs w:val="24"/>
        </w:rPr>
        <w:t xml:space="preserve"> активност ученика</w:t>
      </w:r>
      <w:r w:rsidR="003B5B43" w:rsidRPr="00DB6AC4">
        <w:rPr>
          <w:rFonts w:ascii="Times New Roman" w:hAnsi="Times New Roman" w:cs="Times New Roman"/>
          <w:noProof/>
          <w:sz w:val="24"/>
          <w:szCs w:val="24"/>
        </w:rPr>
        <w:t>, чиме се подстиче већа мотивисаност и интересовање ученика за учење.</w:t>
      </w:r>
      <w:r w:rsidR="00D83772" w:rsidRPr="00DB6AC4">
        <w:rPr>
          <w:rFonts w:ascii="Times New Roman" w:hAnsi="Times New Roman" w:cs="Times New Roman"/>
          <w:noProof/>
          <w:sz w:val="24"/>
          <w:szCs w:val="24"/>
        </w:rPr>
        <w:t xml:space="preserve"> Иновирање наставе доприноси ефикаснијем и бољем оставривању задатака образовања и васпитања, јер чине наставни процес динамичнијим, атрактивнијим и успешнијим.</w:t>
      </w:r>
      <w:r w:rsidR="003B5B43" w:rsidRPr="00DB6AC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53B3E" w:rsidRPr="00353B3E" w:rsidRDefault="00353B3E" w:rsidP="00E86DEB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81"/>
        <w:gridCol w:w="3181"/>
        <w:gridCol w:w="3181"/>
      </w:tblGrid>
      <w:tr w:rsidR="006C04C2" w:rsidRPr="00DB6AC4" w:rsidTr="00353B3E">
        <w:trPr>
          <w:trHeight w:val="489"/>
        </w:trPr>
        <w:tc>
          <w:tcPr>
            <w:tcW w:w="3181" w:type="dxa"/>
            <w:shd w:val="clear" w:color="auto" w:fill="FABF8F" w:themeFill="accent6" w:themeFillTint="99"/>
          </w:tcPr>
          <w:p w:rsidR="006C04C2" w:rsidRPr="00DB6AC4" w:rsidRDefault="006C04C2" w:rsidP="006E76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Активности</w:t>
            </w:r>
          </w:p>
        </w:tc>
        <w:tc>
          <w:tcPr>
            <w:tcW w:w="3181" w:type="dxa"/>
            <w:shd w:val="clear" w:color="auto" w:fill="FABF8F" w:themeFill="accent6" w:themeFillTint="99"/>
          </w:tcPr>
          <w:p w:rsidR="006C04C2" w:rsidRPr="00DB6AC4" w:rsidRDefault="006C04C2" w:rsidP="006E76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Временска динамика</w:t>
            </w:r>
          </w:p>
        </w:tc>
        <w:tc>
          <w:tcPr>
            <w:tcW w:w="3181" w:type="dxa"/>
            <w:shd w:val="clear" w:color="auto" w:fill="FABF8F" w:themeFill="accent6" w:themeFillTint="99"/>
          </w:tcPr>
          <w:p w:rsidR="006C04C2" w:rsidRPr="00DB6AC4" w:rsidRDefault="006C04C2" w:rsidP="006E76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Носиоци</w:t>
            </w:r>
          </w:p>
        </w:tc>
      </w:tr>
      <w:tr w:rsidR="006C04C2" w:rsidRPr="00DB6AC4" w:rsidTr="00353B3E">
        <w:trPr>
          <w:trHeight w:val="614"/>
        </w:trPr>
        <w:tc>
          <w:tcPr>
            <w:tcW w:w="3181" w:type="dxa"/>
          </w:tcPr>
          <w:p w:rsidR="006C04C2" w:rsidRPr="00DB6AC4" w:rsidRDefault="006C04C2" w:rsidP="006E76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Реализација угледних и огледних часова</w:t>
            </w:r>
          </w:p>
        </w:tc>
        <w:tc>
          <w:tcPr>
            <w:tcW w:w="3181" w:type="dxa"/>
          </w:tcPr>
          <w:p w:rsidR="006C04C2" w:rsidRPr="00DB6AC4" w:rsidRDefault="006C04C2" w:rsidP="006E76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Током школске године</w:t>
            </w:r>
          </w:p>
        </w:tc>
        <w:tc>
          <w:tcPr>
            <w:tcW w:w="3181" w:type="dxa"/>
          </w:tcPr>
          <w:p w:rsidR="006C04C2" w:rsidRPr="00DB6AC4" w:rsidRDefault="006C04C2" w:rsidP="006E76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Задужени наставници и педагог</w:t>
            </w:r>
          </w:p>
        </w:tc>
      </w:tr>
      <w:tr w:rsidR="007B69B2" w:rsidRPr="00DB6AC4" w:rsidTr="00353B3E">
        <w:trPr>
          <w:trHeight w:val="614"/>
        </w:trPr>
        <w:tc>
          <w:tcPr>
            <w:tcW w:w="3181" w:type="dxa"/>
          </w:tcPr>
          <w:p w:rsidR="007B69B2" w:rsidRPr="00DB6AC4" w:rsidRDefault="007B69B2" w:rsidP="006E76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Размена примера добре праксе</w:t>
            </w:r>
          </w:p>
        </w:tc>
        <w:tc>
          <w:tcPr>
            <w:tcW w:w="3181" w:type="dxa"/>
          </w:tcPr>
          <w:p w:rsidR="007B69B2" w:rsidRPr="00DB6AC4" w:rsidRDefault="007B69B2" w:rsidP="006E76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Током школске године</w:t>
            </w:r>
          </w:p>
        </w:tc>
        <w:tc>
          <w:tcPr>
            <w:tcW w:w="3181" w:type="dxa"/>
          </w:tcPr>
          <w:p w:rsidR="007B69B2" w:rsidRPr="00DB6AC4" w:rsidRDefault="007B69B2" w:rsidP="006E76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Стручна већа</w:t>
            </w:r>
          </w:p>
        </w:tc>
      </w:tr>
      <w:tr w:rsidR="006C04C2" w:rsidRPr="00DB6AC4" w:rsidTr="00353B3E">
        <w:trPr>
          <w:trHeight w:val="1208"/>
        </w:trPr>
        <w:tc>
          <w:tcPr>
            <w:tcW w:w="3181" w:type="dxa"/>
          </w:tcPr>
          <w:p w:rsidR="006C04C2" w:rsidRPr="00DB6AC4" w:rsidRDefault="006C04C2" w:rsidP="007B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Примена</w:t>
            </w:r>
            <w:r w:rsidR="007B69B2"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савремених и разноврсних наставних метода, облика рада и средстава</w:t>
            </w:r>
          </w:p>
        </w:tc>
        <w:tc>
          <w:tcPr>
            <w:tcW w:w="3181" w:type="dxa"/>
          </w:tcPr>
          <w:p w:rsidR="006C04C2" w:rsidRPr="00DB6AC4" w:rsidRDefault="006C04C2" w:rsidP="006E76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Током школске године</w:t>
            </w:r>
          </w:p>
        </w:tc>
        <w:tc>
          <w:tcPr>
            <w:tcW w:w="3181" w:type="dxa"/>
          </w:tcPr>
          <w:p w:rsidR="006C04C2" w:rsidRPr="00DB6AC4" w:rsidRDefault="006C04C2" w:rsidP="006E76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Наставници</w:t>
            </w:r>
          </w:p>
        </w:tc>
      </w:tr>
      <w:tr w:rsidR="006C04C2" w:rsidRPr="00DB6AC4" w:rsidTr="00353B3E">
        <w:trPr>
          <w:trHeight w:val="911"/>
        </w:trPr>
        <w:tc>
          <w:tcPr>
            <w:tcW w:w="3181" w:type="dxa"/>
          </w:tcPr>
          <w:p w:rsidR="006C04C2" w:rsidRPr="00DB6AC4" w:rsidRDefault="006C04C2" w:rsidP="006E76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Стручно усвршавање </w:t>
            </w:r>
            <w:r w:rsidR="007B69B2"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и примена стеченог знања са семинара</w:t>
            </w:r>
          </w:p>
        </w:tc>
        <w:tc>
          <w:tcPr>
            <w:tcW w:w="3181" w:type="dxa"/>
          </w:tcPr>
          <w:p w:rsidR="006C04C2" w:rsidRPr="00DB6AC4" w:rsidRDefault="006C04C2" w:rsidP="006E76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Током шшколске године</w:t>
            </w:r>
          </w:p>
        </w:tc>
        <w:tc>
          <w:tcPr>
            <w:tcW w:w="3181" w:type="dxa"/>
          </w:tcPr>
          <w:p w:rsidR="006C04C2" w:rsidRPr="00DB6AC4" w:rsidRDefault="006C04C2" w:rsidP="006E76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педагог и наставници</w:t>
            </w:r>
          </w:p>
        </w:tc>
      </w:tr>
      <w:tr w:rsidR="006C04C2" w:rsidRPr="00DB6AC4" w:rsidTr="00353B3E">
        <w:trPr>
          <w:trHeight w:val="614"/>
        </w:trPr>
        <w:tc>
          <w:tcPr>
            <w:tcW w:w="3181" w:type="dxa"/>
          </w:tcPr>
          <w:p w:rsidR="006C04C2" w:rsidRPr="00DB6AC4" w:rsidRDefault="007B69B2" w:rsidP="006E76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Мини пројекти ученика и наставника</w:t>
            </w:r>
          </w:p>
        </w:tc>
        <w:tc>
          <w:tcPr>
            <w:tcW w:w="3181" w:type="dxa"/>
          </w:tcPr>
          <w:p w:rsidR="006C04C2" w:rsidRPr="00DB6AC4" w:rsidRDefault="007B69B2" w:rsidP="006E76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Током шшколске године</w:t>
            </w:r>
          </w:p>
        </w:tc>
        <w:tc>
          <w:tcPr>
            <w:tcW w:w="3181" w:type="dxa"/>
          </w:tcPr>
          <w:p w:rsidR="006C04C2" w:rsidRPr="00DB6AC4" w:rsidRDefault="007B69B2" w:rsidP="006E76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Ученици и наставници</w:t>
            </w:r>
          </w:p>
        </w:tc>
      </w:tr>
    </w:tbl>
    <w:p w:rsidR="00B02C25" w:rsidRPr="00DB6AC4" w:rsidRDefault="00B02C25" w:rsidP="006E7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C25" w:rsidRPr="00DB6AC4" w:rsidRDefault="00B02C25" w:rsidP="006E7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C25" w:rsidRPr="00DB6AC4" w:rsidRDefault="00B02C25" w:rsidP="006E7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6AC" w:rsidRDefault="006E76AC" w:rsidP="005A063E">
      <w:pPr>
        <w:pStyle w:val="Heading1"/>
        <w:rPr>
          <w:rFonts w:ascii="Times New Roman" w:hAnsi="Times New Roman"/>
          <w:b/>
          <w:sz w:val="28"/>
          <w:szCs w:val="28"/>
          <w:lang w:val="sr-Latn-CS"/>
        </w:rPr>
      </w:pPr>
      <w:bookmarkStart w:id="95" w:name="_Toc117440721"/>
      <w:r w:rsidRPr="005A063E">
        <w:rPr>
          <w:rFonts w:ascii="Times New Roman" w:hAnsi="Times New Roman"/>
          <w:b/>
          <w:sz w:val="28"/>
          <w:szCs w:val="28"/>
          <w:lang w:val="sr-Latn-CS"/>
        </w:rPr>
        <w:t>ПЛАН УКЉУЧИВАЊА ШКОЛЕ У НАЦИОНАЛНЕ И МЕЂУНАРОДНЕ ПРОЈЕКТЕ</w:t>
      </w:r>
      <w:bookmarkEnd w:id="95"/>
    </w:p>
    <w:p w:rsidR="005A063E" w:rsidRPr="005A063E" w:rsidRDefault="005A063E" w:rsidP="005A063E">
      <w:pPr>
        <w:rPr>
          <w:lang w:val="sr-Latn-CS" w:eastAsia="ar-SA"/>
        </w:rPr>
      </w:pPr>
    </w:p>
    <w:p w:rsidR="006E76AC" w:rsidRPr="00DB6AC4" w:rsidRDefault="00FD3FBE" w:rsidP="006E76AC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AC4">
        <w:rPr>
          <w:rFonts w:ascii="Times New Roman" w:hAnsi="Times New Roman" w:cs="Times New Roman"/>
          <w:sz w:val="24"/>
          <w:szCs w:val="24"/>
        </w:rPr>
        <w:t xml:space="preserve">Школски </w:t>
      </w:r>
      <w:r w:rsidR="00F00C2C" w:rsidRPr="00DB6AC4">
        <w:rPr>
          <w:rFonts w:ascii="Times New Roman" w:hAnsi="Times New Roman" w:cs="Times New Roman"/>
          <w:sz w:val="24"/>
          <w:szCs w:val="24"/>
        </w:rPr>
        <w:t xml:space="preserve">Тим за писање пројеката прати </w:t>
      </w:r>
      <w:r w:rsidRPr="00DB6AC4">
        <w:rPr>
          <w:rFonts w:ascii="Times New Roman" w:hAnsi="Times New Roman" w:cs="Times New Roman"/>
          <w:sz w:val="24"/>
          <w:szCs w:val="24"/>
        </w:rPr>
        <w:t>актуелне националне и међународне пројекте</w:t>
      </w:r>
      <w:r w:rsidR="00F00C2C" w:rsidRPr="00DB6AC4">
        <w:rPr>
          <w:rFonts w:ascii="Times New Roman" w:hAnsi="Times New Roman" w:cs="Times New Roman"/>
          <w:sz w:val="24"/>
          <w:szCs w:val="24"/>
        </w:rPr>
        <w:t xml:space="preserve"> </w:t>
      </w:r>
      <w:r w:rsidRPr="00DB6AC4">
        <w:rPr>
          <w:rFonts w:ascii="Times New Roman" w:hAnsi="Times New Roman" w:cs="Times New Roman"/>
          <w:sz w:val="24"/>
          <w:szCs w:val="24"/>
        </w:rPr>
        <w:t xml:space="preserve">у  којима може да </w:t>
      </w:r>
      <w:r w:rsidR="007B3129" w:rsidRPr="00DB6AC4">
        <w:rPr>
          <w:rFonts w:ascii="Times New Roman" w:hAnsi="Times New Roman" w:cs="Times New Roman"/>
          <w:sz w:val="24"/>
          <w:szCs w:val="24"/>
        </w:rPr>
        <w:t>аплицира</w:t>
      </w:r>
      <w:r w:rsidRPr="00DB6AC4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6B5D3C" w:rsidRPr="00DB6AC4">
        <w:rPr>
          <w:rFonts w:ascii="Times New Roman" w:hAnsi="Times New Roman" w:cs="Times New Roman"/>
          <w:sz w:val="24"/>
          <w:szCs w:val="24"/>
        </w:rPr>
        <w:t xml:space="preserve"> са циљем унапређења образовно-васпитног рада</w:t>
      </w:r>
      <w:r w:rsidRPr="00DB6AC4">
        <w:rPr>
          <w:rFonts w:ascii="Times New Roman" w:hAnsi="Times New Roman" w:cs="Times New Roman"/>
          <w:sz w:val="24"/>
          <w:szCs w:val="24"/>
        </w:rPr>
        <w:t xml:space="preserve">. Годинама успешно учествујемо у </w:t>
      </w:r>
      <w:r w:rsidR="007B3129" w:rsidRPr="00DB6AC4">
        <w:rPr>
          <w:rFonts w:ascii="Times New Roman" w:hAnsi="Times New Roman" w:cs="Times New Roman"/>
          <w:sz w:val="24"/>
          <w:szCs w:val="24"/>
        </w:rPr>
        <w:t>п</w:t>
      </w:r>
      <w:r w:rsidRPr="00DB6AC4">
        <w:rPr>
          <w:rFonts w:ascii="Times New Roman" w:hAnsi="Times New Roman" w:cs="Times New Roman"/>
          <w:sz w:val="24"/>
          <w:szCs w:val="24"/>
        </w:rPr>
        <w:t>ројектима Енергија је с</w:t>
      </w:r>
      <w:r w:rsidR="006B5D3C" w:rsidRPr="00DB6AC4">
        <w:rPr>
          <w:rFonts w:ascii="Times New Roman" w:hAnsi="Times New Roman" w:cs="Times New Roman"/>
          <w:sz w:val="24"/>
          <w:szCs w:val="24"/>
        </w:rPr>
        <w:t>в</w:t>
      </w:r>
      <w:r w:rsidRPr="00DB6AC4">
        <w:rPr>
          <w:rFonts w:ascii="Times New Roman" w:hAnsi="Times New Roman" w:cs="Times New Roman"/>
          <w:sz w:val="24"/>
          <w:szCs w:val="24"/>
        </w:rPr>
        <w:t>уда ока нас и Чистије и зеленије школе Војводине.</w:t>
      </w:r>
    </w:p>
    <w:p w:rsidR="006E76AC" w:rsidRPr="00DB6AC4" w:rsidRDefault="006E76AC" w:rsidP="006E76A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6DEB" w:rsidRPr="00DB6AC4" w:rsidRDefault="00E86DEB" w:rsidP="00E86DEB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E86DEB" w:rsidRPr="005A063E" w:rsidRDefault="00E86DEB" w:rsidP="00E86DEB">
      <w:pPr>
        <w:pStyle w:val="Heading1"/>
        <w:ind w:left="432" w:hanging="432"/>
        <w:rPr>
          <w:rFonts w:ascii="Times New Roman" w:hAnsi="Times New Roman"/>
          <w:b/>
          <w:sz w:val="28"/>
          <w:szCs w:val="28"/>
          <w:lang w:val="sr-Cyrl-CS"/>
        </w:rPr>
      </w:pPr>
      <w:bookmarkStart w:id="96" w:name="_Toc117440722"/>
      <w:r w:rsidRPr="005A063E">
        <w:rPr>
          <w:rFonts w:ascii="Times New Roman" w:hAnsi="Times New Roman"/>
          <w:b/>
          <w:sz w:val="28"/>
          <w:szCs w:val="28"/>
        </w:rPr>
        <w:lastRenderedPageBreak/>
        <w:t xml:space="preserve">ПЛАН УКЉУЧИВАЊА РОДИТЕЉА, </w:t>
      </w:r>
      <w:r w:rsidRPr="005A063E">
        <w:rPr>
          <w:rFonts w:ascii="Times New Roman" w:hAnsi="Times New Roman"/>
          <w:b/>
          <w:sz w:val="28"/>
          <w:szCs w:val="28"/>
          <w:lang w:val="sr-Cyrl-CS"/>
        </w:rPr>
        <w:t xml:space="preserve">ОДНОСНО </w:t>
      </w:r>
      <w:r w:rsidRPr="005A063E">
        <w:rPr>
          <w:rFonts w:ascii="Times New Roman" w:hAnsi="Times New Roman"/>
          <w:b/>
          <w:sz w:val="28"/>
          <w:szCs w:val="28"/>
        </w:rPr>
        <w:t>СТАРАТЕЉА У РАД ШКОЛЕ</w:t>
      </w:r>
      <w:bookmarkEnd w:id="96"/>
    </w:p>
    <w:p w:rsidR="00E86DEB" w:rsidRPr="00DB6AC4" w:rsidRDefault="00E86DEB" w:rsidP="00E86D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E86DEB" w:rsidRPr="00DB6AC4" w:rsidRDefault="00E86DEB" w:rsidP="00E86DEB">
      <w:pPr>
        <w:pStyle w:val="normal0"/>
        <w:spacing w:before="0" w:beforeAutospacing="0" w:after="0" w:afterAutospacing="0"/>
        <w:ind w:firstLine="720"/>
        <w:jc w:val="both"/>
        <w:rPr>
          <w:rFonts w:cs="Times New Roman"/>
          <w:bCs/>
          <w:lang w:val="sr-Latn-CS"/>
        </w:rPr>
      </w:pPr>
      <w:r w:rsidRPr="00DB6AC4">
        <w:rPr>
          <w:rFonts w:cs="Times New Roman"/>
          <w:bCs/>
          <w:lang w:val="sr-Latn-CS"/>
        </w:rPr>
        <w:t>Школа подстиче и негује п</w:t>
      </w:r>
      <w:r w:rsidR="00921A5B" w:rsidRPr="00DB6AC4">
        <w:rPr>
          <w:rFonts w:cs="Times New Roman"/>
          <w:bCs/>
          <w:lang w:val="sr-Latn-CS"/>
        </w:rPr>
        <w:t>артнерски однос са родитељима</w:t>
      </w:r>
      <w:r w:rsidR="00921A5B" w:rsidRPr="00DB6AC4">
        <w:rPr>
          <w:rFonts w:cs="Times New Roman"/>
          <w:bCs/>
        </w:rPr>
        <w:t xml:space="preserve"> </w:t>
      </w:r>
      <w:r w:rsidRPr="00DB6AC4">
        <w:rPr>
          <w:rFonts w:cs="Times New Roman"/>
          <w:bCs/>
          <w:lang w:val="sr-Latn-CS"/>
        </w:rPr>
        <w:t>ученика, заснован на принципима међусобног разумевања, поштовања и поверења.</w:t>
      </w:r>
    </w:p>
    <w:p w:rsidR="00E86DEB" w:rsidRPr="00DB6AC4" w:rsidRDefault="00E86DEB" w:rsidP="00E86D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B6AC4">
        <w:rPr>
          <w:rFonts w:ascii="Times New Roman" w:hAnsi="Times New Roman" w:cs="Times New Roman"/>
          <w:sz w:val="24"/>
          <w:szCs w:val="24"/>
          <w:lang w:val="ru-RU"/>
        </w:rPr>
        <w:t>Носиоци активности сарадње са родитељима су сви учесници у васпитно-образовном процесу. Садржаји сарадње проистичу из потребе школе, породице, развојних карактеристика младих на овом узрасту и индивидуалних потреба појединаца.</w:t>
      </w:r>
    </w:p>
    <w:p w:rsidR="00E86DEB" w:rsidRPr="00DB6AC4" w:rsidRDefault="00921A5B" w:rsidP="00E86DE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     Свака школа према својим мо</w:t>
      </w:r>
      <w:r w:rsidR="00E86DEB" w:rsidRPr="00DB6AC4">
        <w:rPr>
          <w:rFonts w:ascii="Times New Roman" w:hAnsi="Times New Roman" w:cs="Times New Roman"/>
          <w:sz w:val="24"/>
          <w:szCs w:val="24"/>
          <w:lang w:val="sr-Cyrl-CS"/>
        </w:rPr>
        <w:t>гућностима, образовном нивоу родитеља и васпитно-образовним проблемима са којима се најчешће сусреће, планира сарадњу са родитељима. Сарадња са родитељима се ће одвијати током читаве године кроз следеће облике:</w:t>
      </w:r>
    </w:p>
    <w:p w:rsidR="00E86DEB" w:rsidRPr="00DB6AC4" w:rsidRDefault="00E86DEB" w:rsidP="00E86DEB">
      <w:pPr>
        <w:autoSpaceDE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AC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* </w:t>
      </w:r>
      <w:r w:rsidRPr="00DB6AC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индивидуални контакти</w:t>
      </w:r>
      <w:r w:rsidRPr="00DB6AC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: -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Индивидуални контакти одељенског старешина и родитеља омогућавају одељенском старешини да боље упозна родитеље, као и саме ученик У контакту са родитељима поштоваће се личност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родитеља, пружаће се потребне иформације уз коректно понашање и очување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угледа школе;</w:t>
      </w:r>
    </w:p>
    <w:p w:rsidR="00E86DEB" w:rsidRPr="00DB6AC4" w:rsidRDefault="00E86DEB" w:rsidP="00E86DEB">
      <w:pPr>
        <w:autoSpaceDE w:val="0"/>
        <w:rPr>
          <w:rFonts w:ascii="Times New Roman" w:hAnsi="Times New Roman" w:cs="Times New Roman"/>
          <w:sz w:val="24"/>
          <w:szCs w:val="24"/>
          <w:lang w:val="ru-RU"/>
        </w:rPr>
      </w:pPr>
      <w:r w:rsidRPr="00DB6A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* писменим путем – </w:t>
      </w:r>
      <w:r w:rsidRPr="00DB6AC4">
        <w:rPr>
          <w:rFonts w:ascii="Times New Roman" w:hAnsi="Times New Roman" w:cs="Times New Roman"/>
          <w:bCs/>
          <w:sz w:val="24"/>
          <w:szCs w:val="24"/>
          <w:lang w:val="ru-RU"/>
        </w:rPr>
        <w:t>обавештеље родитељима о успеху и дисциплини ученика на сваком тромесечју</w:t>
      </w:r>
    </w:p>
    <w:p w:rsidR="00E86DEB" w:rsidRPr="00DB6AC4" w:rsidRDefault="00E86DEB" w:rsidP="00E86DEB">
      <w:pPr>
        <w:autoSpaceDE w:val="0"/>
        <w:rPr>
          <w:rFonts w:ascii="Times New Roman" w:hAnsi="Times New Roman" w:cs="Times New Roman"/>
          <w:sz w:val="24"/>
          <w:szCs w:val="24"/>
          <w:lang w:val="ru-RU"/>
        </w:rPr>
      </w:pPr>
      <w:r w:rsidRPr="00DB6A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* групни састанци –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разговори биће организовани са родитељима ученика код којих</w:t>
      </w:r>
    </w:p>
    <w:p w:rsidR="00E86DEB" w:rsidRPr="00DB6AC4" w:rsidRDefault="00E86DEB" w:rsidP="00E86DEB">
      <w:pPr>
        <w:autoSpaceDE w:val="0"/>
        <w:rPr>
          <w:rFonts w:ascii="Times New Roman" w:hAnsi="Times New Roman" w:cs="Times New Roman"/>
          <w:sz w:val="24"/>
          <w:szCs w:val="24"/>
          <w:lang w:val="ru-RU"/>
        </w:rPr>
      </w:pPr>
      <w:r w:rsidRPr="00DB6AC4">
        <w:rPr>
          <w:rFonts w:ascii="Times New Roman" w:hAnsi="Times New Roman" w:cs="Times New Roman"/>
          <w:sz w:val="24"/>
          <w:szCs w:val="24"/>
          <w:lang w:val="ru-RU"/>
        </w:rPr>
        <w:t>се јављају тешкоће у напредовању ( учењу и понашању) како би се заједнички</w:t>
      </w:r>
    </w:p>
    <w:p w:rsidR="00E86DEB" w:rsidRPr="00DB6AC4" w:rsidRDefault="00E86DEB" w:rsidP="00E86DEB">
      <w:pPr>
        <w:autoSpaceDE w:val="0"/>
        <w:rPr>
          <w:rFonts w:ascii="Times New Roman" w:hAnsi="Times New Roman" w:cs="Times New Roman"/>
          <w:sz w:val="24"/>
          <w:szCs w:val="24"/>
          <w:lang w:val="ru-RU"/>
        </w:rPr>
      </w:pPr>
      <w:r w:rsidRPr="00DB6AC4">
        <w:rPr>
          <w:rFonts w:ascii="Times New Roman" w:hAnsi="Times New Roman" w:cs="Times New Roman"/>
          <w:sz w:val="24"/>
          <w:szCs w:val="24"/>
          <w:lang w:val="ru-RU"/>
        </w:rPr>
        <w:t>пронашла што боље решења.</w:t>
      </w:r>
    </w:p>
    <w:p w:rsidR="00E86DEB" w:rsidRPr="00DB6AC4" w:rsidRDefault="00E86DEB" w:rsidP="00E86DEB">
      <w:pPr>
        <w:autoSpaceDE w:val="0"/>
        <w:rPr>
          <w:rFonts w:ascii="Times New Roman" w:hAnsi="Times New Roman" w:cs="Times New Roman"/>
          <w:sz w:val="24"/>
          <w:szCs w:val="24"/>
          <w:lang w:val="ru-RU"/>
        </w:rPr>
      </w:pPr>
      <w:r w:rsidRPr="00DB6A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* родитељски састанци–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сазиваће их, припремати и водити одељењски старешина по потреби и стручни сарадници. Одржаваће се према плану одељењског старешине, а обавеза је најмање четири родитељска састанка у току године. Евиденција о одржаним састанцима водиће се у дневницима рада.</w:t>
      </w:r>
    </w:p>
    <w:p w:rsidR="00E86DEB" w:rsidRDefault="00E86DEB" w:rsidP="00E86DEB">
      <w:pPr>
        <w:autoSpaceDE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6AC4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Pr="00DB6AC4">
        <w:rPr>
          <w:rFonts w:ascii="Times New Roman" w:hAnsi="Times New Roman" w:cs="Times New Roman"/>
          <w:b/>
          <w:sz w:val="24"/>
          <w:szCs w:val="24"/>
          <w:lang w:val="ru-RU"/>
        </w:rPr>
        <w:t>дан отворених врата</w:t>
      </w:r>
    </w:p>
    <w:p w:rsidR="00353B3E" w:rsidRPr="00DB6AC4" w:rsidRDefault="00353B3E" w:rsidP="00E86DEB">
      <w:pPr>
        <w:autoSpaceDE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*електронским путем преко вибер група</w:t>
      </w:r>
    </w:p>
    <w:p w:rsidR="00E86DEB" w:rsidRPr="00DB6AC4" w:rsidRDefault="00E86DEB" w:rsidP="00E86DEB">
      <w:pPr>
        <w:autoSpaceDE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6AC4">
        <w:rPr>
          <w:rFonts w:ascii="Times New Roman" w:hAnsi="Times New Roman" w:cs="Times New Roman"/>
          <w:b/>
          <w:sz w:val="24"/>
          <w:szCs w:val="24"/>
          <w:lang w:val="ru-RU"/>
        </w:rPr>
        <w:t>* учешће родитеља у раду Савета родитеља школе.</w:t>
      </w:r>
    </w:p>
    <w:p w:rsidR="00921A5B" w:rsidRPr="00DB6AC4" w:rsidRDefault="00921A5B" w:rsidP="00E86D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DEB" w:rsidRPr="00DB6AC4" w:rsidRDefault="00E86DEB" w:rsidP="00E86DE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6DEB" w:rsidRPr="005A063E" w:rsidRDefault="00E86DEB" w:rsidP="006E76AC">
      <w:pPr>
        <w:pStyle w:val="Heading1"/>
        <w:ind w:left="432" w:hanging="432"/>
        <w:rPr>
          <w:rFonts w:ascii="Times New Roman" w:hAnsi="Times New Roman"/>
          <w:b/>
          <w:sz w:val="28"/>
          <w:szCs w:val="28"/>
        </w:rPr>
      </w:pPr>
      <w:bookmarkStart w:id="97" w:name="_Toc398888057"/>
      <w:bookmarkStart w:id="98" w:name="_Toc117440723"/>
      <w:r w:rsidRPr="005A063E">
        <w:rPr>
          <w:rFonts w:ascii="Times New Roman" w:hAnsi="Times New Roman"/>
          <w:b/>
          <w:sz w:val="28"/>
          <w:szCs w:val="28"/>
        </w:rPr>
        <w:lastRenderedPageBreak/>
        <w:t>ПЛАН САРАДЊЕ СА ДРУГИМ ШКОЛАМА ,</w:t>
      </w:r>
      <w:r w:rsidRPr="005A063E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5A063E">
        <w:rPr>
          <w:rFonts w:ascii="Times New Roman" w:hAnsi="Times New Roman"/>
          <w:b/>
          <w:sz w:val="28"/>
          <w:szCs w:val="28"/>
        </w:rPr>
        <w:t xml:space="preserve">ПРИВРЕДНИМ </w:t>
      </w:r>
      <w:r w:rsidRPr="005A063E">
        <w:rPr>
          <w:rFonts w:ascii="Times New Roman" w:hAnsi="Times New Roman"/>
          <w:b/>
          <w:sz w:val="28"/>
          <w:szCs w:val="28"/>
          <w:lang w:val="sr-Cyrl-CS"/>
        </w:rPr>
        <w:t>ДРУШТВИМА</w:t>
      </w:r>
      <w:r w:rsidRPr="005A063E">
        <w:rPr>
          <w:rFonts w:ascii="Times New Roman" w:hAnsi="Times New Roman"/>
          <w:b/>
          <w:sz w:val="28"/>
          <w:szCs w:val="28"/>
        </w:rPr>
        <w:t xml:space="preserve"> И ДРУГИМ </w:t>
      </w:r>
      <w:r w:rsidRPr="005A063E">
        <w:rPr>
          <w:rFonts w:ascii="Times New Roman" w:hAnsi="Times New Roman"/>
          <w:b/>
          <w:sz w:val="28"/>
          <w:szCs w:val="28"/>
          <w:lang w:val="sr-Cyrl-CS"/>
        </w:rPr>
        <w:t>ОРГАНИМА И ОРГАНИЗАЦИЈАМА ОД ЗНАЧАЈА ЗА РАД ШКОЛЕ</w:t>
      </w:r>
      <w:bookmarkEnd w:id="97"/>
      <w:bookmarkEnd w:id="98"/>
    </w:p>
    <w:p w:rsidR="00E86DEB" w:rsidRPr="00DB6AC4" w:rsidRDefault="00E86DEB" w:rsidP="006E76A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6DEB" w:rsidRPr="00DB6AC4" w:rsidRDefault="00E86DEB" w:rsidP="00E86D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 сарадње школе са друштвеном средином обухвата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разноврсне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активности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које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ш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кола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организује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енике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сарадњи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привредним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културним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јавним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B6AC4">
        <w:rPr>
          <w:rFonts w:ascii="Times New Roman" w:hAnsi="Times New Roman" w:cs="Times New Roman"/>
          <w:sz w:val="24"/>
          <w:szCs w:val="24"/>
          <w:lang w:val="ru-RU"/>
        </w:rPr>
        <w:t>установама</w:t>
      </w:r>
      <w:r w:rsidRPr="00DB6AC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6DEB" w:rsidRPr="00DB6AC4" w:rsidRDefault="00E86DEB" w:rsidP="00E86DEB">
      <w:pPr>
        <w:pStyle w:val="normal0"/>
        <w:spacing w:before="0" w:beforeAutospacing="0" w:after="0" w:afterAutospacing="0"/>
        <w:ind w:firstLine="720"/>
        <w:jc w:val="both"/>
        <w:rPr>
          <w:rFonts w:cs="Times New Roman"/>
          <w:bCs/>
          <w:lang w:val="sr-Latn-CS"/>
        </w:rPr>
      </w:pPr>
      <w:r w:rsidRPr="00DB6AC4">
        <w:rPr>
          <w:rFonts w:cs="Times New Roman"/>
          <w:bCs/>
          <w:lang w:val="sr-Cyrl-CS"/>
        </w:rPr>
        <w:t>.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3"/>
        <w:gridCol w:w="6310"/>
      </w:tblGrid>
      <w:tr w:rsidR="00E86DEB" w:rsidRPr="00DB6AC4" w:rsidTr="00B624E3">
        <w:trPr>
          <w:cantSplit/>
          <w:trHeight w:val="517"/>
        </w:trPr>
        <w:tc>
          <w:tcPr>
            <w:tcW w:w="3533" w:type="dxa"/>
            <w:vMerge w:val="restart"/>
            <w:shd w:val="clear" w:color="auto" w:fill="FABF8F" w:themeFill="accent6" w:themeFillTint="99"/>
            <w:vAlign w:val="center"/>
          </w:tcPr>
          <w:p w:rsidR="00E86DEB" w:rsidRPr="00DB6AC4" w:rsidRDefault="00E86DEB" w:rsidP="00DE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Институције</w:t>
            </w:r>
          </w:p>
        </w:tc>
        <w:tc>
          <w:tcPr>
            <w:tcW w:w="6310" w:type="dxa"/>
            <w:vMerge w:val="restart"/>
            <w:shd w:val="clear" w:color="auto" w:fill="FABF8F" w:themeFill="accent6" w:themeFillTint="99"/>
            <w:vAlign w:val="center"/>
          </w:tcPr>
          <w:p w:rsidR="00E86DEB" w:rsidRPr="00DB6AC4" w:rsidRDefault="00E86DEB" w:rsidP="00DE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Облици сарадње</w:t>
            </w:r>
          </w:p>
        </w:tc>
      </w:tr>
      <w:tr w:rsidR="00E86DEB" w:rsidRPr="00DB6AC4" w:rsidTr="00D36C8E">
        <w:trPr>
          <w:cantSplit/>
          <w:trHeight w:val="517"/>
        </w:trPr>
        <w:tc>
          <w:tcPr>
            <w:tcW w:w="3533" w:type="dxa"/>
            <w:vMerge/>
            <w:shd w:val="clear" w:color="auto" w:fill="FABF8F" w:themeFill="accent6" w:themeFillTint="99"/>
            <w:vAlign w:val="center"/>
          </w:tcPr>
          <w:p w:rsidR="00E86DEB" w:rsidRPr="00DB6AC4" w:rsidRDefault="00E86DEB" w:rsidP="00DE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310" w:type="dxa"/>
            <w:vMerge/>
            <w:shd w:val="clear" w:color="auto" w:fill="FABF8F" w:themeFill="accent6" w:themeFillTint="99"/>
            <w:vAlign w:val="center"/>
          </w:tcPr>
          <w:p w:rsidR="00E86DEB" w:rsidRPr="00DB6AC4" w:rsidRDefault="00E86DEB" w:rsidP="00DE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E86DEB" w:rsidRPr="00DB6AC4" w:rsidTr="00DE07D8">
        <w:trPr>
          <w:cantSplit/>
          <w:trHeight w:val="238"/>
        </w:trPr>
        <w:tc>
          <w:tcPr>
            <w:tcW w:w="3533" w:type="dxa"/>
            <w:vAlign w:val="center"/>
          </w:tcPr>
          <w:p w:rsidR="00E86DEB" w:rsidRPr="00DB6AC4" w:rsidRDefault="00E86DEB" w:rsidP="00DE07D8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Месна заједница</w:t>
            </w:r>
          </w:p>
        </w:tc>
        <w:tc>
          <w:tcPr>
            <w:tcW w:w="6310" w:type="dxa"/>
            <w:vAlign w:val="center"/>
          </w:tcPr>
          <w:p w:rsidR="00E86DEB" w:rsidRPr="00DB6AC4" w:rsidRDefault="00E86DEB" w:rsidP="00BE776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заједничке акције на уређењу школског окружења</w:t>
            </w:r>
          </w:p>
        </w:tc>
      </w:tr>
      <w:tr w:rsidR="00E86DEB" w:rsidRPr="00DB6AC4" w:rsidTr="00D36C8E">
        <w:trPr>
          <w:cantSplit/>
          <w:trHeight w:val="836"/>
        </w:trPr>
        <w:tc>
          <w:tcPr>
            <w:tcW w:w="3533" w:type="dxa"/>
            <w:vAlign w:val="center"/>
          </w:tcPr>
          <w:p w:rsidR="00E86DEB" w:rsidRPr="00DB6AC4" w:rsidRDefault="00E86DEB" w:rsidP="00DE07D8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</w:rPr>
              <w:t>Дом културе</w:t>
            </w: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  <w:p w:rsidR="00E86DEB" w:rsidRPr="00DB6AC4" w:rsidRDefault="00E86DEB" w:rsidP="00DE07D8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310" w:type="dxa"/>
            <w:vAlign w:val="center"/>
          </w:tcPr>
          <w:p w:rsidR="00E86DEB" w:rsidRPr="00DB6AC4" w:rsidRDefault="00E86DEB" w:rsidP="00BE776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посета биоскопским представама</w:t>
            </w:r>
          </w:p>
          <w:p w:rsidR="00E86DEB" w:rsidRPr="00DB6AC4" w:rsidRDefault="00E86DEB" w:rsidP="00BE776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организовање школских приредби</w:t>
            </w:r>
          </w:p>
        </w:tc>
      </w:tr>
      <w:tr w:rsidR="00E86DEB" w:rsidRPr="00DB6AC4" w:rsidTr="00DE07D8">
        <w:trPr>
          <w:cantSplit/>
          <w:trHeight w:val="238"/>
        </w:trPr>
        <w:tc>
          <w:tcPr>
            <w:tcW w:w="3533" w:type="dxa"/>
            <w:vAlign w:val="center"/>
          </w:tcPr>
          <w:p w:rsidR="00E86DEB" w:rsidRPr="00DB6AC4" w:rsidRDefault="00E86DEB" w:rsidP="00DE07D8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Дом здравља</w:t>
            </w:r>
          </w:p>
        </w:tc>
        <w:tc>
          <w:tcPr>
            <w:tcW w:w="6310" w:type="dxa"/>
            <w:vAlign w:val="center"/>
          </w:tcPr>
          <w:p w:rsidR="00E86DEB" w:rsidRPr="00DB6AC4" w:rsidRDefault="00E86DEB" w:rsidP="00BE776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редовни систематски лекарски прегледи</w:t>
            </w:r>
          </w:p>
          <w:p w:rsidR="00E86DEB" w:rsidRPr="00DB6AC4" w:rsidRDefault="00E86DEB" w:rsidP="00BE776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стоматолошки прегледи</w:t>
            </w:r>
          </w:p>
          <w:p w:rsidR="00E86DEB" w:rsidRPr="00DB6AC4" w:rsidRDefault="00E86DEB" w:rsidP="00BE776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превентива предавања лекара</w:t>
            </w:r>
          </w:p>
        </w:tc>
      </w:tr>
      <w:tr w:rsidR="00E86DEB" w:rsidRPr="00DB6AC4" w:rsidTr="00DE07D8">
        <w:trPr>
          <w:cantSplit/>
          <w:trHeight w:val="238"/>
        </w:trPr>
        <w:tc>
          <w:tcPr>
            <w:tcW w:w="3533" w:type="dxa"/>
            <w:vAlign w:val="center"/>
          </w:tcPr>
          <w:p w:rsidR="00E86DEB" w:rsidRPr="00DB6AC4" w:rsidRDefault="00E86DEB" w:rsidP="00DE07D8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Црвени крст</w:t>
            </w:r>
          </w:p>
        </w:tc>
        <w:tc>
          <w:tcPr>
            <w:tcW w:w="6310" w:type="dxa"/>
            <w:vAlign w:val="center"/>
          </w:tcPr>
          <w:p w:rsidR="00E86DEB" w:rsidRPr="00DB6AC4" w:rsidRDefault="00E86DEB" w:rsidP="00BE776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ч</w:t>
            </w: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шћ</w:t>
            </w: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организацији</w:t>
            </w: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добровољног</w:t>
            </w: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давања</w:t>
            </w: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крви</w:t>
            </w:r>
          </w:p>
          <w:p w:rsidR="00E86DEB" w:rsidRDefault="00E86DEB" w:rsidP="00BE776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организовање предавања</w:t>
            </w:r>
          </w:p>
          <w:p w:rsidR="00B42C88" w:rsidRPr="00B42C88" w:rsidRDefault="00B42C88" w:rsidP="00BE776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учешће на такмичењу " Шта знаш о здрављу"</w:t>
            </w:r>
          </w:p>
        </w:tc>
      </w:tr>
      <w:tr w:rsidR="00E86DEB" w:rsidRPr="00DB6AC4" w:rsidTr="00B624E3">
        <w:trPr>
          <w:cantSplit/>
          <w:trHeight w:val="980"/>
        </w:trPr>
        <w:tc>
          <w:tcPr>
            <w:tcW w:w="3533" w:type="dxa"/>
            <w:vAlign w:val="center"/>
          </w:tcPr>
          <w:p w:rsidR="00E86DEB" w:rsidRPr="00DB6AC4" w:rsidRDefault="00E86DEB" w:rsidP="00DE07D8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Центар за социјални рад</w:t>
            </w: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Ковачица</w:t>
            </w:r>
          </w:p>
        </w:tc>
        <w:tc>
          <w:tcPr>
            <w:tcW w:w="6310" w:type="dxa"/>
            <w:vAlign w:val="center"/>
          </w:tcPr>
          <w:p w:rsidR="00E86DEB" w:rsidRPr="00B42C88" w:rsidRDefault="00E86DEB" w:rsidP="00BE776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сарадња у циљу пружања помоћи социјално угроженим ученицима</w:t>
            </w:r>
          </w:p>
        </w:tc>
      </w:tr>
      <w:tr w:rsidR="00E86DEB" w:rsidRPr="00DB6AC4" w:rsidTr="00B624E3">
        <w:trPr>
          <w:cantSplit/>
          <w:trHeight w:val="1160"/>
        </w:trPr>
        <w:tc>
          <w:tcPr>
            <w:tcW w:w="3533" w:type="dxa"/>
            <w:vAlign w:val="center"/>
          </w:tcPr>
          <w:p w:rsidR="00E86DEB" w:rsidRPr="00DB6AC4" w:rsidRDefault="00E86DEB" w:rsidP="00DE07D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6A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Основне и средња школа у општини</w:t>
            </w:r>
          </w:p>
        </w:tc>
        <w:tc>
          <w:tcPr>
            <w:tcW w:w="6310" w:type="dxa"/>
            <w:vAlign w:val="center"/>
          </w:tcPr>
          <w:p w:rsidR="00E86DEB" w:rsidRPr="00DB6AC4" w:rsidRDefault="00E86DEB" w:rsidP="00BE776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сара</w:t>
            </w:r>
            <w:r w:rsidR="00B42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DB6A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ња са основним школама,заједничке акције</w:t>
            </w:r>
          </w:p>
          <w:p w:rsidR="00E86DEB" w:rsidRPr="00DB6AC4" w:rsidRDefault="00E86DEB" w:rsidP="00BE776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сарадња са Гимназијон – упис у средње школе</w:t>
            </w:r>
          </w:p>
        </w:tc>
      </w:tr>
      <w:tr w:rsidR="00B42C88" w:rsidRPr="00DB6AC4" w:rsidTr="00D36C8E">
        <w:trPr>
          <w:cantSplit/>
          <w:trHeight w:val="980"/>
        </w:trPr>
        <w:tc>
          <w:tcPr>
            <w:tcW w:w="3533" w:type="dxa"/>
            <w:vAlign w:val="center"/>
          </w:tcPr>
          <w:p w:rsidR="00B42C88" w:rsidRPr="00DB6AC4" w:rsidRDefault="00B42C88" w:rsidP="00DE07D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Интерресорна комисија</w:t>
            </w:r>
          </w:p>
        </w:tc>
        <w:tc>
          <w:tcPr>
            <w:tcW w:w="6310" w:type="dxa"/>
            <w:vAlign w:val="center"/>
          </w:tcPr>
          <w:p w:rsidR="00B42C88" w:rsidRPr="00DB6AC4" w:rsidRDefault="00B42C88" w:rsidP="00BE776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сарадња у циљупружања  помоћи и подршке ученицима који похађају наставу по посебном програму и њиховог уписа у средње школе</w:t>
            </w:r>
          </w:p>
        </w:tc>
      </w:tr>
      <w:tr w:rsidR="00E86DEB" w:rsidRPr="00DB6AC4" w:rsidTr="00DE07D8">
        <w:trPr>
          <w:cantSplit/>
          <w:trHeight w:val="238"/>
        </w:trPr>
        <w:tc>
          <w:tcPr>
            <w:tcW w:w="3533" w:type="dxa"/>
            <w:vAlign w:val="center"/>
          </w:tcPr>
          <w:p w:rsidR="00E86DEB" w:rsidRPr="00DB6AC4" w:rsidRDefault="00E86DEB" w:rsidP="00DE07D8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Невладине организације и удружења грађана</w:t>
            </w:r>
          </w:p>
        </w:tc>
        <w:tc>
          <w:tcPr>
            <w:tcW w:w="6310" w:type="dxa"/>
            <w:vAlign w:val="center"/>
          </w:tcPr>
          <w:p w:rsidR="00E86DEB" w:rsidRPr="00DB6AC4" w:rsidRDefault="00E86DEB" w:rsidP="00BE776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сарадња и укључивање у њихове активности</w:t>
            </w:r>
          </w:p>
        </w:tc>
      </w:tr>
      <w:tr w:rsidR="00E86DEB" w:rsidRPr="00DB6AC4" w:rsidTr="00DE07D8">
        <w:trPr>
          <w:cantSplit/>
          <w:trHeight w:val="238"/>
        </w:trPr>
        <w:tc>
          <w:tcPr>
            <w:tcW w:w="3533" w:type="dxa"/>
            <w:vAlign w:val="center"/>
          </w:tcPr>
          <w:p w:rsidR="00E86DEB" w:rsidRPr="00DB6AC4" w:rsidRDefault="00E86DEB" w:rsidP="00DE07D8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Локални медији</w:t>
            </w:r>
          </w:p>
        </w:tc>
        <w:tc>
          <w:tcPr>
            <w:tcW w:w="6310" w:type="dxa"/>
            <w:vAlign w:val="center"/>
          </w:tcPr>
          <w:p w:rsidR="00E86DEB" w:rsidRPr="00DB6AC4" w:rsidRDefault="00E86DEB" w:rsidP="00BE776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извештавање о актуелним дешавањима у школи</w:t>
            </w:r>
          </w:p>
          <w:p w:rsidR="00E86DEB" w:rsidRPr="00DB6AC4" w:rsidRDefault="00E86DEB" w:rsidP="00BE776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B6A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промовисање талентованих ученика</w:t>
            </w:r>
          </w:p>
          <w:p w:rsidR="00E86DEB" w:rsidRPr="00DB6AC4" w:rsidRDefault="00E86DEB" w:rsidP="00B42C88">
            <w:pPr>
              <w:spacing w:after="0" w:line="240" w:lineRule="auto"/>
              <w:ind w:left="15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:rsidR="00182CAD" w:rsidRPr="00DB6AC4" w:rsidRDefault="00182CAD" w:rsidP="00DE07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2CAD" w:rsidRPr="00DB6AC4" w:rsidRDefault="00182CAD" w:rsidP="00DE07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2C88" w:rsidRPr="00B42C88" w:rsidRDefault="00B42C88" w:rsidP="00DE07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3FD6" w:rsidRPr="005A063E" w:rsidRDefault="00DE07D8" w:rsidP="005A063E">
      <w:pPr>
        <w:pStyle w:val="Heading1"/>
        <w:rPr>
          <w:rFonts w:ascii="Times New Roman" w:hAnsi="Times New Roman"/>
          <w:b/>
          <w:sz w:val="28"/>
          <w:szCs w:val="28"/>
        </w:rPr>
      </w:pPr>
      <w:bookmarkStart w:id="99" w:name="_Toc117440724"/>
      <w:r w:rsidRPr="005A063E">
        <w:rPr>
          <w:rFonts w:ascii="Times New Roman" w:hAnsi="Times New Roman"/>
          <w:b/>
          <w:sz w:val="28"/>
          <w:szCs w:val="28"/>
        </w:rPr>
        <w:lastRenderedPageBreak/>
        <w:t>Д</w:t>
      </w:r>
      <w:r w:rsidR="00182CAD" w:rsidRPr="005A063E">
        <w:rPr>
          <w:rFonts w:ascii="Times New Roman" w:hAnsi="Times New Roman"/>
          <w:b/>
          <w:sz w:val="28"/>
          <w:szCs w:val="28"/>
        </w:rPr>
        <w:t>РУГА ПИТАЊА ОД ЗНАЧАЈА ЗА РАЗВОЈ ШКОЛЕ</w:t>
      </w:r>
      <w:bookmarkEnd w:id="99"/>
    </w:p>
    <w:p w:rsidR="00DE07D8" w:rsidRPr="00DB6AC4" w:rsidRDefault="00DE07D8" w:rsidP="00DE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AC4">
        <w:rPr>
          <w:rFonts w:ascii="Times New Roman" w:eastAsia="Times New Roman" w:hAnsi="Times New Roman" w:cs="Times New Roman"/>
          <w:sz w:val="24"/>
          <w:szCs w:val="24"/>
        </w:rPr>
        <w:br/>
        <w:t>Друге активности које су од знача</w:t>
      </w:r>
      <w:r w:rsidR="007B3FD6" w:rsidRPr="00DB6AC4">
        <w:rPr>
          <w:rFonts w:ascii="Times New Roman" w:eastAsia="Times New Roman" w:hAnsi="Times New Roman" w:cs="Times New Roman"/>
          <w:sz w:val="24"/>
          <w:szCs w:val="24"/>
        </w:rPr>
        <w:t>ја за развој школе, у наредне</w:t>
      </w:r>
      <w:r w:rsidR="00182CAD" w:rsidRPr="00DB6AC4">
        <w:rPr>
          <w:rFonts w:ascii="Times New Roman" w:eastAsia="Times New Roman" w:hAnsi="Times New Roman" w:cs="Times New Roman"/>
          <w:sz w:val="24"/>
          <w:szCs w:val="24"/>
        </w:rPr>
        <w:t xml:space="preserve"> три </w:t>
      </w:r>
      <w:r w:rsidR="007B3FD6" w:rsidRPr="00DB6AC4"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Pr="00DB6AC4">
        <w:rPr>
          <w:rFonts w:ascii="Times New Roman" w:eastAsia="Times New Roman" w:hAnsi="Times New Roman" w:cs="Times New Roman"/>
          <w:sz w:val="24"/>
          <w:szCs w:val="24"/>
        </w:rPr>
        <w:t>, биће оријентисане ка:</w:t>
      </w:r>
    </w:p>
    <w:p w:rsidR="00182CAD" w:rsidRPr="00DB6AC4" w:rsidRDefault="00DE07D8" w:rsidP="00BE776B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AC4">
        <w:rPr>
          <w:rFonts w:ascii="Times New Roman" w:eastAsia="Times New Roman" w:hAnsi="Times New Roman" w:cs="Times New Roman"/>
          <w:sz w:val="24"/>
          <w:szCs w:val="24"/>
        </w:rPr>
        <w:t>опрем</w:t>
      </w:r>
      <w:r w:rsidR="001834CB" w:rsidRPr="00DB6AC4">
        <w:rPr>
          <w:rFonts w:ascii="Times New Roman" w:eastAsia="Times New Roman" w:hAnsi="Times New Roman" w:cs="Times New Roman"/>
          <w:sz w:val="24"/>
          <w:szCs w:val="24"/>
        </w:rPr>
        <w:t>ању</w:t>
      </w:r>
      <w:r w:rsidRPr="00DB6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CAD" w:rsidRPr="00DB6AC4">
        <w:rPr>
          <w:rFonts w:ascii="Times New Roman" w:eastAsia="Times New Roman" w:hAnsi="Times New Roman" w:cs="Times New Roman"/>
          <w:sz w:val="24"/>
          <w:szCs w:val="24"/>
        </w:rPr>
        <w:t xml:space="preserve">школе </w:t>
      </w:r>
      <w:r w:rsidR="001834CB" w:rsidRPr="00DB6AC4">
        <w:rPr>
          <w:rFonts w:ascii="Times New Roman" w:eastAsia="Times New Roman" w:hAnsi="Times New Roman" w:cs="Times New Roman"/>
          <w:sz w:val="24"/>
          <w:szCs w:val="24"/>
        </w:rPr>
        <w:t>потребним</w:t>
      </w:r>
      <w:r w:rsidRPr="00DB6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CAD" w:rsidRPr="00DB6AC4">
        <w:rPr>
          <w:rFonts w:ascii="Times New Roman" w:eastAsia="Times New Roman" w:hAnsi="Times New Roman" w:cs="Times New Roman"/>
          <w:sz w:val="24"/>
          <w:szCs w:val="24"/>
        </w:rPr>
        <w:t>техничким средствима</w:t>
      </w:r>
      <w:r w:rsidRPr="00DB6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7D8" w:rsidRPr="00DB6AC4" w:rsidRDefault="00DE07D8" w:rsidP="00BE776B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AC4">
        <w:rPr>
          <w:rFonts w:ascii="Times New Roman" w:eastAsia="Times New Roman" w:hAnsi="Times New Roman" w:cs="Times New Roman"/>
          <w:sz w:val="24"/>
          <w:szCs w:val="24"/>
        </w:rPr>
        <w:t>опремање потребним дидактичким материјалом;</w:t>
      </w:r>
    </w:p>
    <w:p w:rsidR="00DE07D8" w:rsidRPr="00DB6AC4" w:rsidRDefault="00C101DC" w:rsidP="00BE776B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AC4">
        <w:rPr>
          <w:rFonts w:ascii="Times New Roman" w:eastAsia="Times New Roman" w:hAnsi="Times New Roman" w:cs="Times New Roman"/>
          <w:sz w:val="24"/>
          <w:szCs w:val="24"/>
        </w:rPr>
        <w:t>реновирању</w:t>
      </w:r>
      <w:r w:rsidR="00182CAD" w:rsidRPr="00DB6AC4">
        <w:rPr>
          <w:rFonts w:ascii="Times New Roman" w:eastAsia="Times New Roman" w:hAnsi="Times New Roman" w:cs="Times New Roman"/>
          <w:sz w:val="24"/>
          <w:szCs w:val="24"/>
        </w:rPr>
        <w:t xml:space="preserve"> школе( учионица и фискултурне сале)</w:t>
      </w:r>
    </w:p>
    <w:p w:rsidR="00C101DC" w:rsidRPr="00DB6AC4" w:rsidRDefault="00B624E3" w:rsidP="00BE776B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реновирању </w:t>
      </w:r>
      <w:r w:rsidR="00C101DC" w:rsidRPr="00DB6AC4">
        <w:rPr>
          <w:rFonts w:ascii="Times New Roman" w:eastAsia="Times New Roman" w:hAnsi="Times New Roman" w:cs="Times New Roman"/>
          <w:sz w:val="24"/>
          <w:szCs w:val="24"/>
        </w:rPr>
        <w:t>спортског терена због клизишта</w:t>
      </w:r>
    </w:p>
    <w:p w:rsidR="00C101DC" w:rsidRPr="00DB6AC4" w:rsidRDefault="00C101DC" w:rsidP="00BE776B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AC4">
        <w:rPr>
          <w:rFonts w:ascii="Times New Roman" w:eastAsia="Times New Roman" w:hAnsi="Times New Roman" w:cs="Times New Roman"/>
          <w:sz w:val="24"/>
          <w:szCs w:val="24"/>
        </w:rPr>
        <w:t>опремањем школе са обновшивим изворима енергије</w:t>
      </w:r>
    </w:p>
    <w:p w:rsidR="00C101DC" w:rsidRPr="00DB6AC4" w:rsidRDefault="00C101DC" w:rsidP="00BE776B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AC4">
        <w:rPr>
          <w:rFonts w:ascii="Times New Roman" w:eastAsia="Times New Roman" w:hAnsi="Times New Roman" w:cs="Times New Roman"/>
          <w:sz w:val="24"/>
          <w:szCs w:val="24"/>
        </w:rPr>
        <w:t>аплицирању на бројне пројекте од којих ће школа имати користи</w:t>
      </w:r>
    </w:p>
    <w:p w:rsidR="007A1F8C" w:rsidRDefault="007A1F8C" w:rsidP="007A1F8C">
      <w:pPr>
        <w:pStyle w:val="rade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7A1F8C" w:rsidRDefault="007A1F8C" w:rsidP="007A1F8C">
      <w:pPr>
        <w:pStyle w:val="rade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7A1F8C" w:rsidRPr="001E2F6E" w:rsidRDefault="007A1F8C" w:rsidP="007A1F8C">
      <w:pPr>
        <w:pStyle w:val="rade"/>
        <w:jc w:val="right"/>
        <w:rPr>
          <w:rFonts w:ascii="Times New Roman" w:hAnsi="Times New Roman"/>
          <w:color w:val="auto"/>
          <w:sz w:val="24"/>
          <w:szCs w:val="24"/>
          <w:lang w:val="ru-RU"/>
        </w:rPr>
      </w:pPr>
      <w:r w:rsidRPr="001E2F6E">
        <w:rPr>
          <w:rFonts w:ascii="Times New Roman" w:hAnsi="Times New Roman"/>
          <w:color w:val="auto"/>
          <w:sz w:val="24"/>
          <w:szCs w:val="24"/>
          <w:lang w:val="ru-RU"/>
        </w:rPr>
        <w:t xml:space="preserve">     </w:t>
      </w:r>
      <w:r w:rsidRPr="001E2F6E">
        <w:rPr>
          <w:rFonts w:ascii="Times New Roman" w:hAnsi="Times New Roman"/>
          <w:color w:val="auto"/>
          <w:sz w:val="24"/>
          <w:szCs w:val="24"/>
          <w:lang w:val="ru-RU"/>
        </w:rPr>
        <w:tab/>
        <w:t>ПРЕДСЕДНИК ШКОЛСКОГ ОДБОРА</w:t>
      </w:r>
    </w:p>
    <w:p w:rsidR="007A1F8C" w:rsidRPr="001E2F6E" w:rsidRDefault="007A1F8C" w:rsidP="007A1F8C">
      <w:pPr>
        <w:pStyle w:val="rade"/>
        <w:tabs>
          <w:tab w:val="clear" w:pos="7200"/>
          <w:tab w:val="left" w:pos="737"/>
          <w:tab w:val="left" w:pos="5640"/>
        </w:tabs>
        <w:jc w:val="right"/>
        <w:rPr>
          <w:rFonts w:ascii="Times New Roman" w:hAnsi="Times New Roman"/>
          <w:color w:val="auto"/>
          <w:sz w:val="24"/>
          <w:szCs w:val="24"/>
        </w:rPr>
      </w:pPr>
      <w:r w:rsidRPr="001E2F6E">
        <w:rPr>
          <w:rFonts w:ascii="Times New Roman" w:hAnsi="Times New Roman"/>
          <w:color w:val="auto"/>
          <w:sz w:val="24"/>
          <w:szCs w:val="24"/>
          <w:lang w:val="ru-RU"/>
        </w:rPr>
        <w:tab/>
      </w:r>
      <w:r w:rsidRPr="001E2F6E">
        <w:rPr>
          <w:rFonts w:ascii="Times New Roman" w:hAnsi="Times New Roman"/>
          <w:color w:val="auto"/>
          <w:sz w:val="24"/>
          <w:szCs w:val="24"/>
          <w:lang w:val="ru-RU"/>
        </w:rPr>
        <w:tab/>
      </w:r>
      <w:r w:rsidRPr="001E2F6E">
        <w:rPr>
          <w:rFonts w:ascii="Times New Roman" w:hAnsi="Times New Roman"/>
          <w:color w:val="auto"/>
          <w:sz w:val="24"/>
          <w:szCs w:val="24"/>
          <w:lang w:val="pl-PL"/>
        </w:rPr>
        <w:tab/>
      </w:r>
      <w:r w:rsidRPr="001E2F6E">
        <w:rPr>
          <w:rFonts w:ascii="Times New Roman" w:hAnsi="Times New Roman"/>
          <w:color w:val="auto"/>
          <w:sz w:val="24"/>
          <w:szCs w:val="24"/>
        </w:rPr>
        <w:t xml:space="preserve">              Весна Миливојевић Бечеи</w:t>
      </w:r>
    </w:p>
    <w:p w:rsidR="007A1F8C" w:rsidRDefault="007A1F8C" w:rsidP="007A1F8C">
      <w:pPr>
        <w:pStyle w:val="rade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7A1F8C" w:rsidRDefault="007A1F8C" w:rsidP="007A1F8C">
      <w:pPr>
        <w:pStyle w:val="rade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7A1F8C" w:rsidRDefault="007A1F8C" w:rsidP="007A1F8C">
      <w:pPr>
        <w:pStyle w:val="rade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7A1F8C" w:rsidRPr="00547845" w:rsidRDefault="007A1F8C" w:rsidP="007A1F8C">
      <w:pPr>
        <w:pStyle w:val="rade"/>
        <w:ind w:left="720"/>
        <w:rPr>
          <w:rFonts w:ascii="Times New Roman" w:hAnsi="Times New Roman"/>
          <w:color w:val="auto"/>
          <w:sz w:val="24"/>
          <w:szCs w:val="24"/>
        </w:rPr>
      </w:pPr>
      <w:r w:rsidRPr="00547845">
        <w:rPr>
          <w:rFonts w:ascii="Times New Roman" w:hAnsi="Times New Roman"/>
          <w:color w:val="auto"/>
          <w:sz w:val="24"/>
          <w:szCs w:val="24"/>
        </w:rPr>
        <w:t>Објављено на огласној табли школе 15.09.2022. године</w:t>
      </w:r>
    </w:p>
    <w:p w:rsidR="00DE07D8" w:rsidRPr="00DB6AC4" w:rsidRDefault="00DE07D8" w:rsidP="00E86DEB">
      <w:pPr>
        <w:rPr>
          <w:rFonts w:ascii="Times New Roman" w:hAnsi="Times New Roman" w:cs="Times New Roman"/>
          <w:sz w:val="24"/>
          <w:szCs w:val="24"/>
        </w:rPr>
      </w:pPr>
    </w:p>
    <w:sectPr w:rsidR="00DE07D8" w:rsidRPr="00DB6AC4" w:rsidSect="0089749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A6F" w:rsidRDefault="00414A6F" w:rsidP="00E27B20">
      <w:pPr>
        <w:spacing w:after="0" w:line="240" w:lineRule="auto"/>
      </w:pPr>
      <w:r>
        <w:separator/>
      </w:r>
    </w:p>
  </w:endnote>
  <w:endnote w:type="continuationSeparator" w:id="1">
    <w:p w:rsidR="00414A6F" w:rsidRDefault="00414A6F" w:rsidP="00E2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ecilia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819"/>
      <w:docPartObj>
        <w:docPartGallery w:val="Page Numbers (Bottom of Page)"/>
        <w:docPartUnique/>
      </w:docPartObj>
    </w:sdtPr>
    <w:sdtContent>
      <w:p w:rsidR="007A2AF3" w:rsidRDefault="003373AF">
        <w:pPr>
          <w:pStyle w:val="Footer"/>
          <w:jc w:val="right"/>
        </w:pPr>
        <w:fldSimple w:instr=" PAGE   \* MERGEFORMAT ">
          <w:r w:rsidR="00BD3710">
            <w:rPr>
              <w:noProof/>
            </w:rPr>
            <w:t>34</w:t>
          </w:r>
        </w:fldSimple>
      </w:p>
    </w:sdtContent>
  </w:sdt>
  <w:p w:rsidR="007A2AF3" w:rsidRDefault="007A2A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A6F" w:rsidRDefault="00414A6F" w:rsidP="00E27B20">
      <w:pPr>
        <w:spacing w:after="0" w:line="240" w:lineRule="auto"/>
      </w:pPr>
      <w:r>
        <w:separator/>
      </w:r>
    </w:p>
  </w:footnote>
  <w:footnote w:type="continuationSeparator" w:id="1">
    <w:p w:rsidR="00414A6F" w:rsidRDefault="00414A6F" w:rsidP="00E27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F3" w:rsidRPr="00B15610" w:rsidRDefault="007A2AF3" w:rsidP="00937D58">
    <w:pPr>
      <w:pStyle w:val="Header"/>
      <w:jc w:val="center"/>
      <w:rPr>
        <w:i/>
        <w:iCs/>
        <w:sz w:val="20"/>
        <w:szCs w:val="20"/>
        <w:lang w:val="hr-HR"/>
      </w:rPr>
    </w:pPr>
    <w:r w:rsidRPr="00B15610">
      <w:rPr>
        <w:i/>
        <w:iCs/>
        <w:sz w:val="20"/>
        <w:szCs w:val="20"/>
        <w:lang w:val="hr-HR"/>
      </w:rPr>
      <w:t>Основна школа «Лукреција Анкуцић» Самош – школско развојно планирање</w:t>
    </w:r>
  </w:p>
  <w:p w:rsidR="007A2AF3" w:rsidRDefault="007A2A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0BC47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  <w:sz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1">
    <w:nsid w:val="0000001B"/>
    <w:multiLevelType w:val="singleLevel"/>
    <w:tmpl w:val="0000001B"/>
    <w:name w:val="WW8Num2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148585E"/>
    <w:multiLevelType w:val="hybridMultilevel"/>
    <w:tmpl w:val="9EBE5D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3C443A"/>
    <w:multiLevelType w:val="hybridMultilevel"/>
    <w:tmpl w:val="5C8AB0FE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10C175ED"/>
    <w:multiLevelType w:val="hybridMultilevel"/>
    <w:tmpl w:val="C730F4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F753EB"/>
    <w:multiLevelType w:val="hybridMultilevel"/>
    <w:tmpl w:val="3CB8CA44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16E204B5"/>
    <w:multiLevelType w:val="hybridMultilevel"/>
    <w:tmpl w:val="A1EC83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A794AAC"/>
    <w:multiLevelType w:val="hybridMultilevel"/>
    <w:tmpl w:val="DAC2D90A"/>
    <w:lvl w:ilvl="0" w:tplc="32B249BE">
      <w:start w:val="1"/>
      <w:numFmt w:val="bullet"/>
      <w:lvlText w:val="-"/>
      <w:lvlJc w:val="left"/>
      <w:pPr>
        <w:tabs>
          <w:tab w:val="num" w:pos="150"/>
        </w:tabs>
        <w:ind w:left="150" w:hanging="15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5C4EA5"/>
    <w:multiLevelType w:val="hybridMultilevel"/>
    <w:tmpl w:val="AD9E124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EC94EEF"/>
    <w:multiLevelType w:val="hybridMultilevel"/>
    <w:tmpl w:val="07FEF780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23831997"/>
    <w:multiLevelType w:val="hybridMultilevel"/>
    <w:tmpl w:val="F29CE0B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26332701"/>
    <w:multiLevelType w:val="hybridMultilevel"/>
    <w:tmpl w:val="F4B098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9FC670A"/>
    <w:multiLevelType w:val="hybridMultilevel"/>
    <w:tmpl w:val="6D8E7C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A860C59"/>
    <w:multiLevelType w:val="hybridMultilevel"/>
    <w:tmpl w:val="C93EC9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D8207F6"/>
    <w:multiLevelType w:val="hybridMultilevel"/>
    <w:tmpl w:val="233E57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8A558A5"/>
    <w:multiLevelType w:val="hybridMultilevel"/>
    <w:tmpl w:val="F34E8246"/>
    <w:lvl w:ilvl="0" w:tplc="040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>
    <w:nsid w:val="3D8274C0"/>
    <w:multiLevelType w:val="hybridMultilevel"/>
    <w:tmpl w:val="8C202C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3957AB"/>
    <w:multiLevelType w:val="hybridMultilevel"/>
    <w:tmpl w:val="1FDC8EA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715021"/>
    <w:multiLevelType w:val="hybridMultilevel"/>
    <w:tmpl w:val="8A3EDF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9E80BCA"/>
    <w:multiLevelType w:val="hybridMultilevel"/>
    <w:tmpl w:val="0262B7E4"/>
    <w:lvl w:ilvl="0" w:tplc="FAF4E4EC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0C4FB5"/>
    <w:multiLevelType w:val="hybridMultilevel"/>
    <w:tmpl w:val="43E049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B1C135D"/>
    <w:multiLevelType w:val="multilevel"/>
    <w:tmpl w:val="363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93269A"/>
    <w:multiLevelType w:val="hybridMultilevel"/>
    <w:tmpl w:val="4FA49F3C"/>
    <w:lvl w:ilvl="0" w:tplc="32B249BE">
      <w:start w:val="1"/>
      <w:numFmt w:val="bullet"/>
      <w:lvlText w:val="-"/>
      <w:lvlJc w:val="left"/>
      <w:pPr>
        <w:tabs>
          <w:tab w:val="num" w:pos="150"/>
        </w:tabs>
        <w:ind w:left="150" w:hanging="15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846157"/>
    <w:multiLevelType w:val="hybridMultilevel"/>
    <w:tmpl w:val="221279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48251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A0BA6"/>
    <w:multiLevelType w:val="hybridMultilevel"/>
    <w:tmpl w:val="47AACF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3695C97"/>
    <w:multiLevelType w:val="hybridMultilevel"/>
    <w:tmpl w:val="B21A3EA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7AA0E5B"/>
    <w:multiLevelType w:val="hybridMultilevel"/>
    <w:tmpl w:val="CF8CEE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3E7F31"/>
    <w:multiLevelType w:val="hybridMultilevel"/>
    <w:tmpl w:val="84A6379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7BC20BD7"/>
    <w:multiLevelType w:val="hybridMultilevel"/>
    <w:tmpl w:val="EA6AACD6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>
    <w:nsid w:val="7BE7225C"/>
    <w:multiLevelType w:val="hybridMultilevel"/>
    <w:tmpl w:val="D35862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076454"/>
    <w:multiLevelType w:val="hybridMultilevel"/>
    <w:tmpl w:val="5CE8B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33"/>
  </w:num>
  <w:num w:numId="11">
    <w:abstractNumId w:val="20"/>
  </w:num>
  <w:num w:numId="12">
    <w:abstractNumId w:val="34"/>
  </w:num>
  <w:num w:numId="13">
    <w:abstractNumId w:val="36"/>
  </w:num>
  <w:num w:numId="14">
    <w:abstractNumId w:val="32"/>
  </w:num>
  <w:num w:numId="15">
    <w:abstractNumId w:val="17"/>
  </w:num>
  <w:num w:numId="16">
    <w:abstractNumId w:val="31"/>
  </w:num>
  <w:num w:numId="17">
    <w:abstractNumId w:val="26"/>
  </w:num>
  <w:num w:numId="18">
    <w:abstractNumId w:val="30"/>
  </w:num>
  <w:num w:numId="19">
    <w:abstractNumId w:val="39"/>
  </w:num>
  <w:num w:numId="20">
    <w:abstractNumId w:val="12"/>
  </w:num>
  <w:num w:numId="21">
    <w:abstractNumId w:val="23"/>
  </w:num>
  <w:num w:numId="22">
    <w:abstractNumId w:val="37"/>
  </w:num>
  <w:num w:numId="23">
    <w:abstractNumId w:val="19"/>
  </w:num>
  <w:num w:numId="24">
    <w:abstractNumId w:val="13"/>
  </w:num>
  <w:num w:numId="25">
    <w:abstractNumId w:val="15"/>
  </w:num>
  <w:num w:numId="26">
    <w:abstractNumId w:val="21"/>
  </w:num>
  <w:num w:numId="27">
    <w:abstractNumId w:val="35"/>
  </w:num>
  <w:num w:numId="28">
    <w:abstractNumId w:val="22"/>
  </w:num>
  <w:num w:numId="29">
    <w:abstractNumId w:val="28"/>
  </w:num>
  <w:num w:numId="30">
    <w:abstractNumId w:val="40"/>
  </w:num>
  <w:num w:numId="31">
    <w:abstractNumId w:val="14"/>
  </w:num>
  <w:num w:numId="32">
    <w:abstractNumId w:val="24"/>
  </w:num>
  <w:num w:numId="33">
    <w:abstractNumId w:val="38"/>
  </w:num>
  <w:num w:numId="34">
    <w:abstractNumId w:val="25"/>
  </w:num>
  <w:num w:numId="35">
    <w:abstractNumId w:val="27"/>
  </w:num>
  <w:num w:numId="36">
    <w:abstractNumId w:val="18"/>
  </w:num>
  <w:num w:numId="37">
    <w:abstractNumId w:val="16"/>
  </w:num>
  <w:num w:numId="38">
    <w:abstractNumId w:val="2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951"/>
    <w:rsid w:val="000028F1"/>
    <w:rsid w:val="000040FF"/>
    <w:rsid w:val="000140D4"/>
    <w:rsid w:val="000402AD"/>
    <w:rsid w:val="00047563"/>
    <w:rsid w:val="00052A50"/>
    <w:rsid w:val="00062CE7"/>
    <w:rsid w:val="000904B1"/>
    <w:rsid w:val="00092877"/>
    <w:rsid w:val="00095D89"/>
    <w:rsid w:val="000A74D0"/>
    <w:rsid w:val="000B246D"/>
    <w:rsid w:val="000C5971"/>
    <w:rsid w:val="000D3AE3"/>
    <w:rsid w:val="000E3259"/>
    <w:rsid w:val="000E3427"/>
    <w:rsid w:val="001035AD"/>
    <w:rsid w:val="00105B0C"/>
    <w:rsid w:val="001223F1"/>
    <w:rsid w:val="00131B7F"/>
    <w:rsid w:val="00142C3B"/>
    <w:rsid w:val="00143B37"/>
    <w:rsid w:val="00160EF6"/>
    <w:rsid w:val="00182CAD"/>
    <w:rsid w:val="001834CB"/>
    <w:rsid w:val="00186070"/>
    <w:rsid w:val="00190F7B"/>
    <w:rsid w:val="001953D3"/>
    <w:rsid w:val="001A7A45"/>
    <w:rsid w:val="001E26DF"/>
    <w:rsid w:val="001E2FDA"/>
    <w:rsid w:val="001F0676"/>
    <w:rsid w:val="00207991"/>
    <w:rsid w:val="00212EA4"/>
    <w:rsid w:val="00226211"/>
    <w:rsid w:val="00242085"/>
    <w:rsid w:val="0024247B"/>
    <w:rsid w:val="00247F2E"/>
    <w:rsid w:val="0027321F"/>
    <w:rsid w:val="0028789E"/>
    <w:rsid w:val="00294D3B"/>
    <w:rsid w:val="002B7078"/>
    <w:rsid w:val="002C0FD3"/>
    <w:rsid w:val="002C1D49"/>
    <w:rsid w:val="002D5401"/>
    <w:rsid w:val="002D5411"/>
    <w:rsid w:val="002D741F"/>
    <w:rsid w:val="00316F54"/>
    <w:rsid w:val="003260FC"/>
    <w:rsid w:val="003373AF"/>
    <w:rsid w:val="00341C17"/>
    <w:rsid w:val="00343312"/>
    <w:rsid w:val="00351BB7"/>
    <w:rsid w:val="00353B3E"/>
    <w:rsid w:val="00356601"/>
    <w:rsid w:val="003668EB"/>
    <w:rsid w:val="00371FD2"/>
    <w:rsid w:val="00395451"/>
    <w:rsid w:val="003A501D"/>
    <w:rsid w:val="003B5B43"/>
    <w:rsid w:val="003D7867"/>
    <w:rsid w:val="003E1A2F"/>
    <w:rsid w:val="003E7CB0"/>
    <w:rsid w:val="003F4F8F"/>
    <w:rsid w:val="003F5FD9"/>
    <w:rsid w:val="00410677"/>
    <w:rsid w:val="00412DF8"/>
    <w:rsid w:val="00414A6F"/>
    <w:rsid w:val="00443563"/>
    <w:rsid w:val="00443901"/>
    <w:rsid w:val="0045164B"/>
    <w:rsid w:val="00473F21"/>
    <w:rsid w:val="00480C20"/>
    <w:rsid w:val="00497B40"/>
    <w:rsid w:val="004C32CF"/>
    <w:rsid w:val="004D7BC8"/>
    <w:rsid w:val="004E4393"/>
    <w:rsid w:val="004F29C2"/>
    <w:rsid w:val="00503C49"/>
    <w:rsid w:val="005070FC"/>
    <w:rsid w:val="00512B5A"/>
    <w:rsid w:val="00513970"/>
    <w:rsid w:val="00516538"/>
    <w:rsid w:val="0052751F"/>
    <w:rsid w:val="00527D69"/>
    <w:rsid w:val="00533382"/>
    <w:rsid w:val="00533BB9"/>
    <w:rsid w:val="00533E16"/>
    <w:rsid w:val="005352D9"/>
    <w:rsid w:val="00545F5C"/>
    <w:rsid w:val="0056520A"/>
    <w:rsid w:val="00575078"/>
    <w:rsid w:val="005A063E"/>
    <w:rsid w:val="005A6292"/>
    <w:rsid w:val="005A70BA"/>
    <w:rsid w:val="005B1D61"/>
    <w:rsid w:val="005B4159"/>
    <w:rsid w:val="005C042A"/>
    <w:rsid w:val="005D1925"/>
    <w:rsid w:val="005D4CAA"/>
    <w:rsid w:val="005D6190"/>
    <w:rsid w:val="005F0B6C"/>
    <w:rsid w:val="005F0B6E"/>
    <w:rsid w:val="005F24A0"/>
    <w:rsid w:val="00627617"/>
    <w:rsid w:val="00637D2B"/>
    <w:rsid w:val="00675686"/>
    <w:rsid w:val="00675B34"/>
    <w:rsid w:val="0068695B"/>
    <w:rsid w:val="006A3AA5"/>
    <w:rsid w:val="006A5CEF"/>
    <w:rsid w:val="006B5D3C"/>
    <w:rsid w:val="006C04C2"/>
    <w:rsid w:val="006E0CDB"/>
    <w:rsid w:val="006E76AC"/>
    <w:rsid w:val="006F491D"/>
    <w:rsid w:val="0070675A"/>
    <w:rsid w:val="00725019"/>
    <w:rsid w:val="00737F0E"/>
    <w:rsid w:val="00741627"/>
    <w:rsid w:val="00741FA3"/>
    <w:rsid w:val="0074237E"/>
    <w:rsid w:val="0079116F"/>
    <w:rsid w:val="007A079F"/>
    <w:rsid w:val="007A1F8C"/>
    <w:rsid w:val="007A2AF3"/>
    <w:rsid w:val="007B3129"/>
    <w:rsid w:val="007B3FD6"/>
    <w:rsid w:val="007B69B2"/>
    <w:rsid w:val="007D019A"/>
    <w:rsid w:val="007D6537"/>
    <w:rsid w:val="007D69A8"/>
    <w:rsid w:val="007E538A"/>
    <w:rsid w:val="00813A9A"/>
    <w:rsid w:val="008554C4"/>
    <w:rsid w:val="00861F10"/>
    <w:rsid w:val="0087544E"/>
    <w:rsid w:val="00884760"/>
    <w:rsid w:val="00887A3A"/>
    <w:rsid w:val="0089546B"/>
    <w:rsid w:val="0089749A"/>
    <w:rsid w:val="008B3B37"/>
    <w:rsid w:val="008B5036"/>
    <w:rsid w:val="008D6473"/>
    <w:rsid w:val="008E4655"/>
    <w:rsid w:val="009034D0"/>
    <w:rsid w:val="00921A5B"/>
    <w:rsid w:val="00937D58"/>
    <w:rsid w:val="00950705"/>
    <w:rsid w:val="00961C84"/>
    <w:rsid w:val="00965552"/>
    <w:rsid w:val="00971534"/>
    <w:rsid w:val="00987F08"/>
    <w:rsid w:val="00994F13"/>
    <w:rsid w:val="009A1CBB"/>
    <w:rsid w:val="009B0361"/>
    <w:rsid w:val="009C68BA"/>
    <w:rsid w:val="009E588C"/>
    <w:rsid w:val="00A01252"/>
    <w:rsid w:val="00A5167D"/>
    <w:rsid w:val="00A6187B"/>
    <w:rsid w:val="00A725B5"/>
    <w:rsid w:val="00A87CDC"/>
    <w:rsid w:val="00A90108"/>
    <w:rsid w:val="00A979F5"/>
    <w:rsid w:val="00AA0BC8"/>
    <w:rsid w:val="00AA29D4"/>
    <w:rsid w:val="00AD597D"/>
    <w:rsid w:val="00AE2B7B"/>
    <w:rsid w:val="00AF4F96"/>
    <w:rsid w:val="00B02C25"/>
    <w:rsid w:val="00B10A08"/>
    <w:rsid w:val="00B129B7"/>
    <w:rsid w:val="00B200F7"/>
    <w:rsid w:val="00B30874"/>
    <w:rsid w:val="00B365A7"/>
    <w:rsid w:val="00B40286"/>
    <w:rsid w:val="00B40D07"/>
    <w:rsid w:val="00B42C88"/>
    <w:rsid w:val="00B624E3"/>
    <w:rsid w:val="00B638F8"/>
    <w:rsid w:val="00B72CD8"/>
    <w:rsid w:val="00B762AC"/>
    <w:rsid w:val="00B91599"/>
    <w:rsid w:val="00BA4591"/>
    <w:rsid w:val="00BD3710"/>
    <w:rsid w:val="00BE776B"/>
    <w:rsid w:val="00C02FB9"/>
    <w:rsid w:val="00C060DF"/>
    <w:rsid w:val="00C071F2"/>
    <w:rsid w:val="00C100E5"/>
    <w:rsid w:val="00C101DC"/>
    <w:rsid w:val="00C17965"/>
    <w:rsid w:val="00C33118"/>
    <w:rsid w:val="00C446F6"/>
    <w:rsid w:val="00C9429F"/>
    <w:rsid w:val="00CB21A5"/>
    <w:rsid w:val="00CB2659"/>
    <w:rsid w:val="00CB3A39"/>
    <w:rsid w:val="00CB7985"/>
    <w:rsid w:val="00CC0B11"/>
    <w:rsid w:val="00CC24B9"/>
    <w:rsid w:val="00CF2FAD"/>
    <w:rsid w:val="00D273E7"/>
    <w:rsid w:val="00D3428A"/>
    <w:rsid w:val="00D36C8E"/>
    <w:rsid w:val="00D550C0"/>
    <w:rsid w:val="00D575F7"/>
    <w:rsid w:val="00D60FC5"/>
    <w:rsid w:val="00D66C80"/>
    <w:rsid w:val="00D72E10"/>
    <w:rsid w:val="00D809DC"/>
    <w:rsid w:val="00D83772"/>
    <w:rsid w:val="00D854C6"/>
    <w:rsid w:val="00D86CD4"/>
    <w:rsid w:val="00DB4F9B"/>
    <w:rsid w:val="00DB61BD"/>
    <w:rsid w:val="00DB63C3"/>
    <w:rsid w:val="00DB6830"/>
    <w:rsid w:val="00DB6AC4"/>
    <w:rsid w:val="00DE07D8"/>
    <w:rsid w:val="00E01487"/>
    <w:rsid w:val="00E113D8"/>
    <w:rsid w:val="00E20183"/>
    <w:rsid w:val="00E21B31"/>
    <w:rsid w:val="00E24DC2"/>
    <w:rsid w:val="00E27B20"/>
    <w:rsid w:val="00E308B1"/>
    <w:rsid w:val="00E3219E"/>
    <w:rsid w:val="00E371F6"/>
    <w:rsid w:val="00E7606B"/>
    <w:rsid w:val="00E83ACE"/>
    <w:rsid w:val="00E86DEB"/>
    <w:rsid w:val="00E915A6"/>
    <w:rsid w:val="00E96DE3"/>
    <w:rsid w:val="00EC0C50"/>
    <w:rsid w:val="00ED7D74"/>
    <w:rsid w:val="00EE2138"/>
    <w:rsid w:val="00EF16A7"/>
    <w:rsid w:val="00EF5D0E"/>
    <w:rsid w:val="00EF77E0"/>
    <w:rsid w:val="00F00C2C"/>
    <w:rsid w:val="00F15951"/>
    <w:rsid w:val="00F51D01"/>
    <w:rsid w:val="00F53859"/>
    <w:rsid w:val="00F56F09"/>
    <w:rsid w:val="00F75BF1"/>
    <w:rsid w:val="00F80279"/>
    <w:rsid w:val="00F90B0F"/>
    <w:rsid w:val="00FA55E8"/>
    <w:rsid w:val="00FA69FA"/>
    <w:rsid w:val="00FB4D75"/>
    <w:rsid w:val="00FB4E61"/>
    <w:rsid w:val="00FB6369"/>
    <w:rsid w:val="00FC6F1A"/>
    <w:rsid w:val="00FD3FBE"/>
    <w:rsid w:val="00FE2E03"/>
    <w:rsid w:val="00FE5041"/>
    <w:rsid w:val="00FE63F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1A5"/>
  </w:style>
  <w:style w:type="paragraph" w:styleId="Heading1">
    <w:name w:val="heading 1"/>
    <w:basedOn w:val="Normal"/>
    <w:next w:val="Normal"/>
    <w:link w:val="Heading1Char"/>
    <w:qFormat/>
    <w:rsid w:val="00B40D07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Cir Arial" w:eastAsia="Times New Roman" w:hAnsi="Cir Arial" w:cs="Times New Roman"/>
      <w:sz w:val="36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B40D07"/>
    <w:pPr>
      <w:keepNext/>
      <w:tabs>
        <w:tab w:val="num" w:pos="720"/>
      </w:tabs>
      <w:suppressAutoHyphens/>
      <w:spacing w:after="0" w:line="240" w:lineRule="auto"/>
      <w:ind w:left="360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paragraph" w:styleId="Heading3">
    <w:name w:val="heading 3"/>
    <w:basedOn w:val="Normal"/>
    <w:next w:val="Normal"/>
    <w:link w:val="Heading3Char"/>
    <w:qFormat/>
    <w:rsid w:val="00B40D07"/>
    <w:pPr>
      <w:keepNext/>
      <w:tabs>
        <w:tab w:val="num" w:pos="720"/>
      </w:tabs>
      <w:suppressAutoHyphens/>
      <w:spacing w:after="0" w:line="240" w:lineRule="auto"/>
      <w:ind w:left="360" w:hanging="36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paragraph" w:styleId="Heading4">
    <w:name w:val="heading 4"/>
    <w:basedOn w:val="Normal"/>
    <w:next w:val="Normal"/>
    <w:link w:val="Heading4Char"/>
    <w:qFormat/>
    <w:rsid w:val="00D86CD4"/>
    <w:pPr>
      <w:keepNext/>
      <w:tabs>
        <w:tab w:val="num" w:pos="720"/>
      </w:tabs>
      <w:suppressAutoHyphens/>
      <w:spacing w:after="0" w:line="240" w:lineRule="auto"/>
      <w:ind w:left="72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D86C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86CD4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5"/>
    </w:pPr>
    <w:rPr>
      <w:rFonts w:ascii="Times New Roman" w:eastAsia="Times New Roman" w:hAnsi="Times New Roman" w:cs="Times New Roman"/>
      <w:sz w:val="40"/>
      <w:szCs w:val="24"/>
      <w:lang w:val="hr-HR"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86C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B40D07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lang w:val="sr-Cyrl-CS" w:eastAsia="ar-SA"/>
    </w:rPr>
  </w:style>
  <w:style w:type="paragraph" w:styleId="Heading9">
    <w:name w:val="heading 9"/>
    <w:basedOn w:val="Normal"/>
    <w:next w:val="Normal"/>
    <w:link w:val="Heading9Char"/>
    <w:qFormat/>
    <w:rsid w:val="00D86CD4"/>
    <w:pPr>
      <w:keepNext/>
      <w:tabs>
        <w:tab w:val="num" w:pos="720"/>
      </w:tabs>
      <w:suppressAutoHyphens/>
      <w:spacing w:after="0" w:line="240" w:lineRule="auto"/>
      <w:ind w:left="72" w:hanging="36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595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40D07"/>
    <w:rPr>
      <w:rFonts w:ascii="Cir Arial" w:eastAsia="Times New Roman" w:hAnsi="Cir Arial" w:cs="Times New Roman"/>
      <w:sz w:val="3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40D07"/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character" w:customStyle="1" w:styleId="Heading3Char">
    <w:name w:val="Heading 3 Char"/>
    <w:basedOn w:val="DefaultParagraphFont"/>
    <w:link w:val="Heading3"/>
    <w:rsid w:val="00B40D07"/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character" w:customStyle="1" w:styleId="Heading8Char">
    <w:name w:val="Heading 8 Char"/>
    <w:basedOn w:val="DefaultParagraphFont"/>
    <w:link w:val="Heading8"/>
    <w:rsid w:val="00B40D07"/>
    <w:rPr>
      <w:rFonts w:ascii="Times New Roman" w:eastAsia="Times New Roman" w:hAnsi="Times New Roman" w:cs="Times New Roman"/>
      <w:b/>
      <w:bCs/>
      <w:sz w:val="32"/>
      <w:szCs w:val="24"/>
      <w:lang w:val="sr-Cyrl-CS" w:eastAsia="ar-SA"/>
    </w:rPr>
  </w:style>
  <w:style w:type="paragraph" w:styleId="BodyText">
    <w:name w:val="Body Text"/>
    <w:basedOn w:val="Normal"/>
    <w:link w:val="BodyTextChar"/>
    <w:rsid w:val="00B40D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hr-HR" w:eastAsia="ar-SA"/>
    </w:rPr>
  </w:style>
  <w:style w:type="character" w:customStyle="1" w:styleId="BodyTextChar">
    <w:name w:val="Body Text Char"/>
    <w:basedOn w:val="DefaultParagraphFont"/>
    <w:link w:val="BodyText"/>
    <w:rsid w:val="00B40D07"/>
    <w:rPr>
      <w:rFonts w:ascii="Times New Roman" w:eastAsia="Times New Roman" w:hAnsi="Times New Roman" w:cs="Times New Roman"/>
      <w:sz w:val="28"/>
      <w:szCs w:val="24"/>
      <w:lang w:val="hr-HR" w:eastAsia="ar-SA"/>
    </w:rPr>
  </w:style>
  <w:style w:type="character" w:customStyle="1" w:styleId="Heading5Char">
    <w:name w:val="Heading 5 Char"/>
    <w:basedOn w:val="DefaultParagraphFont"/>
    <w:link w:val="Heading5"/>
    <w:rsid w:val="00D86C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D86C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3">
    <w:name w:val="Body Text 3"/>
    <w:basedOn w:val="Normal"/>
    <w:link w:val="BodyText3Char"/>
    <w:unhideWhenUsed/>
    <w:rsid w:val="00D86C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6CD4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D86CD4"/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character" w:customStyle="1" w:styleId="Heading6Char">
    <w:name w:val="Heading 6 Char"/>
    <w:basedOn w:val="DefaultParagraphFont"/>
    <w:link w:val="Heading6"/>
    <w:rsid w:val="00D86CD4"/>
    <w:rPr>
      <w:rFonts w:ascii="Times New Roman" w:eastAsia="Times New Roman" w:hAnsi="Times New Roman" w:cs="Times New Roman"/>
      <w:sz w:val="40"/>
      <w:szCs w:val="24"/>
      <w:lang w:val="hr-HR" w:eastAsia="ar-SA"/>
    </w:rPr>
  </w:style>
  <w:style w:type="character" w:customStyle="1" w:styleId="Heading9Char">
    <w:name w:val="Heading 9 Char"/>
    <w:basedOn w:val="DefaultParagraphFont"/>
    <w:link w:val="Heading9"/>
    <w:rsid w:val="00D86CD4"/>
    <w:rPr>
      <w:rFonts w:ascii="Times New Roman" w:eastAsia="Times New Roman" w:hAnsi="Times New Roman" w:cs="Times New Roman"/>
      <w:b/>
      <w:bCs/>
      <w:sz w:val="28"/>
      <w:szCs w:val="24"/>
      <w:lang w:val="sr-Cyrl-CS" w:eastAsia="ar-SA"/>
    </w:rPr>
  </w:style>
  <w:style w:type="character" w:customStyle="1" w:styleId="WW8Num2z0">
    <w:name w:val="WW8Num2z0"/>
    <w:rsid w:val="00D86CD4"/>
    <w:rPr>
      <w:rFonts w:ascii="Symbol" w:hAnsi="Symbol"/>
    </w:rPr>
  </w:style>
  <w:style w:type="character" w:customStyle="1" w:styleId="WW8Num3z0">
    <w:name w:val="WW8Num3z0"/>
    <w:rsid w:val="00D86CD4"/>
    <w:rPr>
      <w:b/>
      <w:i w:val="0"/>
      <w:sz w:val="28"/>
    </w:rPr>
  </w:style>
  <w:style w:type="character" w:customStyle="1" w:styleId="WW8Num3z1">
    <w:name w:val="WW8Num3z1"/>
    <w:rsid w:val="00D86CD4"/>
    <w:rPr>
      <w:rFonts w:ascii="Courier New" w:hAnsi="Courier New"/>
    </w:rPr>
  </w:style>
  <w:style w:type="character" w:customStyle="1" w:styleId="WW8Num4z0">
    <w:name w:val="WW8Num4z0"/>
    <w:rsid w:val="00D86CD4"/>
    <w:rPr>
      <w:rFonts w:ascii="Symbol" w:hAnsi="Symbol"/>
    </w:rPr>
  </w:style>
  <w:style w:type="character" w:customStyle="1" w:styleId="WW8Num6z0">
    <w:name w:val="WW8Num6z0"/>
    <w:rsid w:val="00D86CD4"/>
    <w:rPr>
      <w:b/>
      <w:i w:val="0"/>
      <w:sz w:val="28"/>
    </w:rPr>
  </w:style>
  <w:style w:type="character" w:customStyle="1" w:styleId="WW8Num7z0">
    <w:name w:val="WW8Num7z0"/>
    <w:rsid w:val="00D86CD4"/>
    <w:rPr>
      <w:rFonts w:ascii="Symbol" w:hAnsi="Symbol"/>
    </w:rPr>
  </w:style>
  <w:style w:type="character" w:customStyle="1" w:styleId="WW8Num8z0">
    <w:name w:val="WW8Num8z0"/>
    <w:rsid w:val="00D86CD4"/>
    <w:rPr>
      <w:rFonts w:ascii="Times New Roman" w:hAnsi="Times New Roman" w:cs="Times New Roman"/>
    </w:rPr>
  </w:style>
  <w:style w:type="character" w:customStyle="1" w:styleId="WW8Num9z0">
    <w:name w:val="WW8Num9z0"/>
    <w:rsid w:val="00D86CD4"/>
    <w:rPr>
      <w:rFonts w:ascii="Symbol" w:hAnsi="Symbol"/>
    </w:rPr>
  </w:style>
  <w:style w:type="character" w:customStyle="1" w:styleId="WW8Num10z0">
    <w:name w:val="WW8Num10z0"/>
    <w:rsid w:val="00D86CD4"/>
    <w:rPr>
      <w:rFonts w:ascii="Times New Roman" w:hAnsi="Times New Roman"/>
    </w:rPr>
  </w:style>
  <w:style w:type="character" w:customStyle="1" w:styleId="WW8Num11z0">
    <w:name w:val="WW8Num11z0"/>
    <w:rsid w:val="00D86CD4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D86CD4"/>
    <w:rPr>
      <w:rFonts w:ascii="Courier New" w:hAnsi="Courier New"/>
    </w:rPr>
  </w:style>
  <w:style w:type="character" w:customStyle="1" w:styleId="WW8Num11z2">
    <w:name w:val="WW8Num11z2"/>
    <w:rsid w:val="00D86CD4"/>
    <w:rPr>
      <w:rFonts w:ascii="Wingdings" w:hAnsi="Wingdings"/>
    </w:rPr>
  </w:style>
  <w:style w:type="character" w:customStyle="1" w:styleId="WW8Num11z4">
    <w:name w:val="WW8Num11z4"/>
    <w:rsid w:val="00D86CD4"/>
    <w:rPr>
      <w:rFonts w:ascii="Courier New" w:hAnsi="Courier New"/>
    </w:rPr>
  </w:style>
  <w:style w:type="character" w:customStyle="1" w:styleId="WW8Num1z1">
    <w:name w:val="WW8Num1z1"/>
    <w:rsid w:val="00D86CD4"/>
    <w:rPr>
      <w:rFonts w:ascii="Courier New" w:hAnsi="Courier New"/>
    </w:rPr>
  </w:style>
  <w:style w:type="character" w:customStyle="1" w:styleId="WW8Num1z2">
    <w:name w:val="WW8Num1z2"/>
    <w:rsid w:val="00D86CD4"/>
    <w:rPr>
      <w:rFonts w:ascii="Wingdings" w:hAnsi="Wingdings"/>
    </w:rPr>
  </w:style>
  <w:style w:type="character" w:customStyle="1" w:styleId="WW8Num1z3">
    <w:name w:val="WW8Num1z3"/>
    <w:rsid w:val="00D86CD4"/>
    <w:rPr>
      <w:rFonts w:ascii="Symbol" w:hAnsi="Symbol"/>
    </w:rPr>
  </w:style>
  <w:style w:type="character" w:customStyle="1" w:styleId="WW8Num2z1">
    <w:name w:val="WW8Num2z1"/>
    <w:rsid w:val="00D86CD4"/>
    <w:rPr>
      <w:rFonts w:ascii="Courier New" w:hAnsi="Courier New"/>
    </w:rPr>
  </w:style>
  <w:style w:type="character" w:customStyle="1" w:styleId="WW8Num2z2">
    <w:name w:val="WW8Num2z2"/>
    <w:rsid w:val="00D86CD4"/>
    <w:rPr>
      <w:rFonts w:ascii="Wingdings" w:hAnsi="Wingdings"/>
    </w:rPr>
  </w:style>
  <w:style w:type="character" w:customStyle="1" w:styleId="WW8Num3z2">
    <w:name w:val="WW8Num3z2"/>
    <w:rsid w:val="00D86CD4"/>
    <w:rPr>
      <w:rFonts w:ascii="Wingdings" w:hAnsi="Wingdings"/>
    </w:rPr>
  </w:style>
  <w:style w:type="character" w:customStyle="1" w:styleId="WW8Num3z3">
    <w:name w:val="WW8Num3z3"/>
    <w:rsid w:val="00D86CD4"/>
    <w:rPr>
      <w:rFonts w:ascii="Symbol" w:hAnsi="Symbol"/>
    </w:rPr>
  </w:style>
  <w:style w:type="character" w:customStyle="1" w:styleId="WW8Num5z0">
    <w:name w:val="WW8Num5z0"/>
    <w:rsid w:val="00D86CD4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86CD4"/>
    <w:rPr>
      <w:rFonts w:ascii="Courier New" w:hAnsi="Courier New"/>
    </w:rPr>
  </w:style>
  <w:style w:type="character" w:customStyle="1" w:styleId="WW8Num5z2">
    <w:name w:val="WW8Num5z2"/>
    <w:rsid w:val="00D86CD4"/>
    <w:rPr>
      <w:rFonts w:ascii="Wingdings" w:hAnsi="Wingdings"/>
    </w:rPr>
  </w:style>
  <w:style w:type="character" w:customStyle="1" w:styleId="WW8Num5z3">
    <w:name w:val="WW8Num5z3"/>
    <w:rsid w:val="00D86CD4"/>
    <w:rPr>
      <w:rFonts w:ascii="Symbol" w:hAnsi="Symbol"/>
    </w:rPr>
  </w:style>
  <w:style w:type="character" w:customStyle="1" w:styleId="WW8Num6z1">
    <w:name w:val="WW8Num6z1"/>
    <w:rsid w:val="00D86CD4"/>
    <w:rPr>
      <w:rFonts w:ascii="Symbol" w:hAnsi="Symbol"/>
    </w:rPr>
  </w:style>
  <w:style w:type="character" w:customStyle="1" w:styleId="WW8Num11z3">
    <w:name w:val="WW8Num11z3"/>
    <w:rsid w:val="00D86CD4"/>
    <w:rPr>
      <w:rFonts w:ascii="Symbol" w:hAnsi="Symbol"/>
    </w:rPr>
  </w:style>
  <w:style w:type="character" w:customStyle="1" w:styleId="WW8Num12z0">
    <w:name w:val="WW8Num12z0"/>
    <w:rsid w:val="00D86CD4"/>
    <w:rPr>
      <w:rFonts w:ascii="Symbol" w:hAnsi="Symbol"/>
    </w:rPr>
  </w:style>
  <w:style w:type="character" w:customStyle="1" w:styleId="WW8Num12z1">
    <w:name w:val="WW8Num12z1"/>
    <w:rsid w:val="00D86CD4"/>
    <w:rPr>
      <w:rFonts w:ascii="Courier New" w:hAnsi="Courier New"/>
    </w:rPr>
  </w:style>
  <w:style w:type="character" w:customStyle="1" w:styleId="WW8Num12z2">
    <w:name w:val="WW8Num12z2"/>
    <w:rsid w:val="00D86CD4"/>
    <w:rPr>
      <w:rFonts w:ascii="Wingdings" w:hAnsi="Wingdings"/>
    </w:rPr>
  </w:style>
  <w:style w:type="character" w:customStyle="1" w:styleId="WW8Num13z0">
    <w:name w:val="WW8Num13z0"/>
    <w:rsid w:val="00D86CD4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D86CD4"/>
    <w:rPr>
      <w:rFonts w:ascii="Wingdings" w:hAnsi="Wingdings"/>
    </w:rPr>
  </w:style>
  <w:style w:type="character" w:customStyle="1" w:styleId="WW8Num13z3">
    <w:name w:val="WW8Num13z3"/>
    <w:rsid w:val="00D86CD4"/>
    <w:rPr>
      <w:rFonts w:ascii="Symbol" w:hAnsi="Symbol"/>
    </w:rPr>
  </w:style>
  <w:style w:type="character" w:customStyle="1" w:styleId="WW8Num13z4">
    <w:name w:val="WW8Num13z4"/>
    <w:rsid w:val="00D86CD4"/>
    <w:rPr>
      <w:rFonts w:ascii="Courier New" w:hAnsi="Courier New"/>
    </w:rPr>
  </w:style>
  <w:style w:type="character" w:customStyle="1" w:styleId="WW8Num14z0">
    <w:name w:val="WW8Num14z0"/>
    <w:rsid w:val="00D86CD4"/>
    <w:rPr>
      <w:rFonts w:ascii="Symbol" w:hAnsi="Symbol"/>
    </w:rPr>
  </w:style>
  <w:style w:type="character" w:customStyle="1" w:styleId="WW8Num18z0">
    <w:name w:val="WW8Num18z0"/>
    <w:rsid w:val="00D86CD4"/>
    <w:rPr>
      <w:rFonts w:ascii="Symbol" w:hAnsi="Symbol"/>
    </w:rPr>
  </w:style>
  <w:style w:type="character" w:customStyle="1" w:styleId="WW8Num18z1">
    <w:name w:val="WW8Num18z1"/>
    <w:rsid w:val="00D86CD4"/>
    <w:rPr>
      <w:rFonts w:ascii="Courier New" w:hAnsi="Courier New"/>
    </w:rPr>
  </w:style>
  <w:style w:type="character" w:customStyle="1" w:styleId="WW8Num18z2">
    <w:name w:val="WW8Num18z2"/>
    <w:rsid w:val="00D86CD4"/>
    <w:rPr>
      <w:rFonts w:ascii="Wingdings" w:hAnsi="Wingdings"/>
    </w:rPr>
  </w:style>
  <w:style w:type="character" w:customStyle="1" w:styleId="WW8Num19z0">
    <w:name w:val="WW8Num19z0"/>
    <w:rsid w:val="00D86CD4"/>
    <w:rPr>
      <w:rFonts w:ascii="Symbol" w:hAnsi="Symbol"/>
    </w:rPr>
  </w:style>
  <w:style w:type="character" w:customStyle="1" w:styleId="WW8Num19z1">
    <w:name w:val="WW8Num19z1"/>
    <w:rsid w:val="00D86CD4"/>
    <w:rPr>
      <w:b/>
      <w:i w:val="0"/>
    </w:rPr>
  </w:style>
  <w:style w:type="character" w:customStyle="1" w:styleId="WW8Num19z2">
    <w:name w:val="WW8Num19z2"/>
    <w:rsid w:val="00D86CD4"/>
    <w:rPr>
      <w:rFonts w:ascii="Wingdings" w:hAnsi="Wingdings"/>
    </w:rPr>
  </w:style>
  <w:style w:type="character" w:customStyle="1" w:styleId="WW8Num19z4">
    <w:name w:val="WW8Num19z4"/>
    <w:rsid w:val="00D86CD4"/>
    <w:rPr>
      <w:rFonts w:ascii="Courier New" w:hAnsi="Courier New"/>
    </w:rPr>
  </w:style>
  <w:style w:type="character" w:customStyle="1" w:styleId="WW8Num22z1">
    <w:name w:val="WW8Num22z1"/>
    <w:rsid w:val="00D86CD4"/>
    <w:rPr>
      <w:rFonts w:ascii="Courier New" w:hAnsi="Courier New"/>
    </w:rPr>
  </w:style>
  <w:style w:type="character" w:customStyle="1" w:styleId="WW8Num22z2">
    <w:name w:val="WW8Num22z2"/>
    <w:rsid w:val="00D86CD4"/>
    <w:rPr>
      <w:rFonts w:ascii="Wingdings" w:hAnsi="Wingdings"/>
    </w:rPr>
  </w:style>
  <w:style w:type="character" w:customStyle="1" w:styleId="WW8Num22z3">
    <w:name w:val="WW8Num22z3"/>
    <w:rsid w:val="00D86CD4"/>
    <w:rPr>
      <w:rFonts w:ascii="Symbol" w:hAnsi="Symbol"/>
    </w:rPr>
  </w:style>
  <w:style w:type="character" w:customStyle="1" w:styleId="WW8Num26z0">
    <w:name w:val="WW8Num26z0"/>
    <w:rsid w:val="00D86CD4"/>
    <w:rPr>
      <w:b/>
      <w:i w:val="0"/>
    </w:rPr>
  </w:style>
  <w:style w:type="character" w:customStyle="1" w:styleId="WW-DefaultParagraphFont">
    <w:name w:val="WW-Default Paragraph Font"/>
    <w:rsid w:val="00D86CD4"/>
  </w:style>
  <w:style w:type="character" w:styleId="Strong">
    <w:name w:val="Strong"/>
    <w:basedOn w:val="WW-DefaultParagraphFont"/>
    <w:qFormat/>
    <w:rsid w:val="00D86CD4"/>
    <w:rPr>
      <w:b/>
      <w:bCs/>
    </w:rPr>
  </w:style>
  <w:style w:type="character" w:styleId="PageNumber">
    <w:name w:val="page number"/>
    <w:basedOn w:val="WW-DefaultParagraphFont"/>
    <w:rsid w:val="00D86CD4"/>
  </w:style>
  <w:style w:type="character" w:styleId="Hyperlink">
    <w:name w:val="Hyperlink"/>
    <w:basedOn w:val="WW-DefaultParagraphFont"/>
    <w:uiPriority w:val="99"/>
    <w:rsid w:val="00D86CD4"/>
    <w:rPr>
      <w:color w:val="0000FF"/>
      <w:u w:val="single"/>
    </w:rPr>
  </w:style>
  <w:style w:type="character" w:styleId="FollowedHyperlink">
    <w:name w:val="FollowedHyperlink"/>
    <w:basedOn w:val="WW-DefaultParagraphFont"/>
    <w:rsid w:val="00D86CD4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D86C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sr-Cyrl-CS" w:eastAsia="ar-SA"/>
    </w:rPr>
  </w:style>
  <w:style w:type="paragraph" w:styleId="List">
    <w:name w:val="List"/>
    <w:basedOn w:val="BodyText"/>
    <w:rsid w:val="00D86CD4"/>
    <w:rPr>
      <w:rFonts w:cs="Tahoma"/>
    </w:rPr>
  </w:style>
  <w:style w:type="paragraph" w:styleId="Caption">
    <w:name w:val="caption"/>
    <w:basedOn w:val="Normal"/>
    <w:qFormat/>
    <w:rsid w:val="00D86C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sr-Cyrl-CS" w:eastAsia="ar-SA"/>
    </w:rPr>
  </w:style>
  <w:style w:type="paragraph" w:customStyle="1" w:styleId="Index">
    <w:name w:val="Index"/>
    <w:basedOn w:val="Normal"/>
    <w:rsid w:val="00D86C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sr-Cyrl-CS" w:eastAsia="ar-SA"/>
    </w:rPr>
  </w:style>
  <w:style w:type="paragraph" w:styleId="BodyTextIndent">
    <w:name w:val="Body Text Indent"/>
    <w:basedOn w:val="Normal"/>
    <w:link w:val="BodyTextIndentChar"/>
    <w:rsid w:val="00D86CD4"/>
    <w:pPr>
      <w:suppressAutoHyphens/>
      <w:spacing w:after="0" w:line="240" w:lineRule="auto"/>
      <w:ind w:firstLine="709"/>
    </w:pPr>
    <w:rPr>
      <w:rFonts w:ascii="Cir Arial" w:eastAsia="Times New Roman" w:hAnsi="Cir Arial" w:cs="Times New Roman"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D86CD4"/>
    <w:rPr>
      <w:rFonts w:ascii="Cir Arial" w:eastAsia="Times New Roman" w:hAnsi="Cir Arial" w:cs="Times New Roman"/>
      <w:sz w:val="24"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D86CD4"/>
    <w:pPr>
      <w:suppressAutoHyphens/>
      <w:spacing w:after="0" w:line="240" w:lineRule="auto"/>
      <w:ind w:left="709"/>
    </w:pPr>
    <w:rPr>
      <w:rFonts w:ascii="Cir Arial" w:eastAsia="Times New Roman" w:hAnsi="Cir Arial" w:cs="Times New Roman"/>
      <w:sz w:val="24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D86CD4"/>
    <w:rPr>
      <w:rFonts w:ascii="Cir Arial" w:eastAsia="Times New Roman" w:hAnsi="Cir Arial" w:cs="Times New Roman"/>
      <w:sz w:val="24"/>
      <w:szCs w:val="20"/>
      <w:lang w:eastAsia="ar-SA"/>
    </w:rPr>
  </w:style>
  <w:style w:type="paragraph" w:styleId="BodyTextIndent3">
    <w:name w:val="Body Text Indent 3"/>
    <w:basedOn w:val="Normal"/>
    <w:link w:val="BodyTextIndent3Char"/>
    <w:rsid w:val="00D86CD4"/>
    <w:pPr>
      <w:suppressAutoHyphens/>
      <w:spacing w:after="0" w:line="240" w:lineRule="auto"/>
      <w:ind w:firstLine="709"/>
      <w:jc w:val="both"/>
    </w:pPr>
    <w:rPr>
      <w:rFonts w:ascii="Cir Arial" w:eastAsia="Times New Roman" w:hAnsi="Cir Arial" w:cs="Times New Roman"/>
      <w:sz w:val="24"/>
      <w:szCs w:val="2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D86CD4"/>
    <w:rPr>
      <w:rFonts w:ascii="Cir Arial" w:eastAsia="Times New Roman" w:hAnsi="Cir Arial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D86CD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D86C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hr-HR" w:eastAsia="ar-SA"/>
    </w:rPr>
  </w:style>
  <w:style w:type="character" w:customStyle="1" w:styleId="BodyText2Char">
    <w:name w:val="Body Text 2 Char"/>
    <w:basedOn w:val="DefaultParagraphFont"/>
    <w:link w:val="BodyText2"/>
    <w:rsid w:val="00D86CD4"/>
    <w:rPr>
      <w:rFonts w:ascii="Times New Roman" w:eastAsia="Times New Roman" w:hAnsi="Times New Roman" w:cs="Times New Roman"/>
      <w:sz w:val="28"/>
      <w:szCs w:val="24"/>
      <w:lang w:val="hr-HR" w:eastAsia="ar-SA"/>
    </w:rPr>
  </w:style>
  <w:style w:type="paragraph" w:styleId="BlockText">
    <w:name w:val="Block Text"/>
    <w:basedOn w:val="Normal"/>
    <w:rsid w:val="00D86CD4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Header">
    <w:name w:val="header"/>
    <w:basedOn w:val="Normal"/>
    <w:link w:val="HeaderChar"/>
    <w:rsid w:val="00D86CD4"/>
    <w:pPr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customStyle="1" w:styleId="HeaderChar">
    <w:name w:val="Header Char"/>
    <w:basedOn w:val="DefaultParagraphFont"/>
    <w:link w:val="Header"/>
    <w:rsid w:val="00D86CD4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Footer">
    <w:name w:val="footer"/>
    <w:basedOn w:val="Normal"/>
    <w:link w:val="FooterChar"/>
    <w:uiPriority w:val="99"/>
    <w:rsid w:val="00D86CD4"/>
    <w:pPr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D86CD4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TOC1">
    <w:name w:val="toc 1"/>
    <w:basedOn w:val="Normal"/>
    <w:next w:val="Normal"/>
    <w:uiPriority w:val="39"/>
    <w:rsid w:val="00D86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TOC2">
    <w:name w:val="toc 2"/>
    <w:basedOn w:val="Normal"/>
    <w:next w:val="Normal"/>
    <w:uiPriority w:val="39"/>
    <w:rsid w:val="00D86CD4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TOC3">
    <w:name w:val="toc 3"/>
    <w:basedOn w:val="Normal"/>
    <w:next w:val="Normal"/>
    <w:uiPriority w:val="39"/>
    <w:rsid w:val="00D86CD4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TOC4">
    <w:name w:val="toc 4"/>
    <w:basedOn w:val="Normal"/>
    <w:next w:val="Normal"/>
    <w:semiHidden/>
    <w:rsid w:val="00D86CD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TOC5">
    <w:name w:val="toc 5"/>
    <w:basedOn w:val="Normal"/>
    <w:next w:val="Normal"/>
    <w:semiHidden/>
    <w:rsid w:val="00D86CD4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TOC6">
    <w:name w:val="toc 6"/>
    <w:basedOn w:val="Normal"/>
    <w:next w:val="Normal"/>
    <w:semiHidden/>
    <w:rsid w:val="00D86CD4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TOC7">
    <w:name w:val="toc 7"/>
    <w:basedOn w:val="Normal"/>
    <w:next w:val="Normal"/>
    <w:semiHidden/>
    <w:rsid w:val="00D86CD4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TOC8">
    <w:name w:val="toc 8"/>
    <w:basedOn w:val="Normal"/>
    <w:next w:val="Normal"/>
    <w:semiHidden/>
    <w:rsid w:val="00D86CD4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TOC9">
    <w:name w:val="toc 9"/>
    <w:basedOn w:val="Normal"/>
    <w:next w:val="Normal"/>
    <w:semiHidden/>
    <w:rsid w:val="00D86CD4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DocumentMap">
    <w:name w:val="Document Map"/>
    <w:basedOn w:val="Normal"/>
    <w:link w:val="DocumentMapChar"/>
    <w:rsid w:val="00D86C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rsid w:val="00D86CD4"/>
    <w:rPr>
      <w:rFonts w:ascii="Tahoma" w:eastAsia="Times New Roman" w:hAnsi="Tahoma" w:cs="Tahoma"/>
      <w:sz w:val="24"/>
      <w:szCs w:val="24"/>
      <w:shd w:val="clear" w:color="auto" w:fill="000080"/>
      <w:lang w:val="sr-Cyrl-CS" w:eastAsia="ar-SA"/>
    </w:rPr>
  </w:style>
  <w:style w:type="paragraph" w:customStyle="1" w:styleId="TableContents">
    <w:name w:val="Table Contents"/>
    <w:basedOn w:val="Normal"/>
    <w:rsid w:val="00D86C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customStyle="1" w:styleId="TableHeading">
    <w:name w:val="Table Heading"/>
    <w:basedOn w:val="TableContents"/>
    <w:rsid w:val="00D86CD4"/>
    <w:pPr>
      <w:jc w:val="center"/>
    </w:pPr>
    <w:rPr>
      <w:b/>
      <w:bCs/>
    </w:rPr>
  </w:style>
  <w:style w:type="paragraph" w:customStyle="1" w:styleId="Contents10">
    <w:name w:val="Contents 10"/>
    <w:basedOn w:val="Index"/>
    <w:rsid w:val="00D86CD4"/>
    <w:pPr>
      <w:tabs>
        <w:tab w:val="right" w:leader="dot" w:pos="9637"/>
      </w:tabs>
      <w:ind w:left="254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4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49A"/>
    <w:pPr>
      <w:ind w:left="720"/>
      <w:contextualSpacing/>
    </w:pPr>
  </w:style>
  <w:style w:type="table" w:styleId="TableGrid">
    <w:name w:val="Table Grid"/>
    <w:basedOn w:val="TableNormal"/>
    <w:uiPriority w:val="59"/>
    <w:rsid w:val="00451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62CE7"/>
  </w:style>
  <w:style w:type="paragraph" w:customStyle="1" w:styleId="ListParagraph1">
    <w:name w:val="List Paragraph1"/>
    <w:basedOn w:val="Normal"/>
    <w:qFormat/>
    <w:rsid w:val="0020799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0">
    <w:name w:val="normal"/>
    <w:basedOn w:val="Normal"/>
    <w:rsid w:val="00E21B31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Style1">
    <w:name w:val="Style1"/>
    <w:basedOn w:val="Normal"/>
    <w:rsid w:val="00294D3B"/>
    <w:pPr>
      <w:suppressAutoHyphens/>
      <w:spacing w:after="0" w:line="240" w:lineRule="auto"/>
      <w:jc w:val="both"/>
    </w:pPr>
    <w:rPr>
      <w:rFonts w:ascii="Cir Arial" w:eastAsia="Times New Roman" w:hAnsi="Cir Arial" w:cs="Times New Roman"/>
      <w:sz w:val="18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063E"/>
    <w:pPr>
      <w:keepLines/>
      <w:tabs>
        <w:tab w:val="clear" w:pos="720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rade">
    <w:name w:val="rade"/>
    <w:basedOn w:val="Normal"/>
    <w:rsid w:val="007A1F8C"/>
    <w:pPr>
      <w:tabs>
        <w:tab w:val="center" w:pos="1890"/>
        <w:tab w:val="center" w:pos="7200"/>
      </w:tabs>
      <w:suppressAutoHyphens/>
      <w:spacing w:after="0" w:line="240" w:lineRule="auto"/>
    </w:pPr>
    <w:rPr>
      <w:rFonts w:ascii="Cir Arial" w:eastAsia="Times New Roman" w:hAnsi="Cir Arial" w:cs="Times New Roman"/>
      <w:color w:val="00000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7E988-F937-4B77-80DF-11BB1B0E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6334</Words>
  <Characters>36108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130</cp:revision>
  <cp:lastPrinted>2022-11-10T10:32:00Z</cp:lastPrinted>
  <dcterms:created xsi:type="dcterms:W3CDTF">2022-06-30T09:30:00Z</dcterms:created>
  <dcterms:modified xsi:type="dcterms:W3CDTF">2023-11-22T09:20:00Z</dcterms:modified>
</cp:coreProperties>
</file>